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347FD" w14:textId="77777777" w:rsidR="003E313F" w:rsidRDefault="003E313F">
      <w:pPr>
        <w:jc w:val="center"/>
        <w:rPr>
          <w:rFonts w:ascii="Garamond" w:hAnsi="Garamond"/>
          <w:sz w:val="96"/>
          <w:szCs w:val="96"/>
        </w:rPr>
      </w:pPr>
      <w:r>
        <w:rPr>
          <w:rFonts w:ascii="Garamond" w:hAnsi="Garamond"/>
          <w:sz w:val="96"/>
          <w:szCs w:val="96"/>
        </w:rPr>
        <w:t xml:space="preserve">Penn Pals </w:t>
      </w:r>
    </w:p>
    <w:p w14:paraId="258D8130" w14:textId="77777777" w:rsidR="003E313F" w:rsidRDefault="003E313F">
      <w:pPr>
        <w:jc w:val="center"/>
        <w:rPr>
          <w:rFonts w:ascii="Garamond" w:hAnsi="Garamond"/>
          <w:sz w:val="72"/>
          <w:szCs w:val="72"/>
        </w:rPr>
      </w:pPr>
      <w:r>
        <w:rPr>
          <w:rFonts w:ascii="Garamond" w:hAnsi="Garamond"/>
          <w:sz w:val="72"/>
          <w:szCs w:val="72"/>
        </w:rPr>
        <w:t>Child Care Center</w:t>
      </w:r>
    </w:p>
    <w:p w14:paraId="40A1E4D5" w14:textId="77777777" w:rsidR="003E313F" w:rsidRDefault="003E313F">
      <w:pPr>
        <w:jc w:val="center"/>
        <w:rPr>
          <w:rFonts w:ascii="Garamond" w:hAnsi="Garamond"/>
          <w:sz w:val="36"/>
          <w:szCs w:val="36"/>
        </w:rPr>
      </w:pPr>
    </w:p>
    <w:p w14:paraId="1DD4836B" w14:textId="77777777" w:rsidR="003E313F" w:rsidRDefault="003E313F">
      <w:pPr>
        <w:jc w:val="center"/>
        <w:rPr>
          <w:rFonts w:ascii="Garamond" w:hAnsi="Garamond"/>
          <w:sz w:val="96"/>
          <w:szCs w:val="96"/>
        </w:rPr>
      </w:pPr>
      <w:r>
        <w:rPr>
          <w:rFonts w:ascii="Garamond" w:hAnsi="Garamond"/>
          <w:sz w:val="96"/>
          <w:szCs w:val="96"/>
        </w:rPr>
        <w:t>Parent Handbook</w:t>
      </w:r>
    </w:p>
    <w:p w14:paraId="7CC250A5" w14:textId="77777777" w:rsidR="003E313F" w:rsidRDefault="003E313F">
      <w:pPr>
        <w:jc w:val="center"/>
        <w:rPr>
          <w:rFonts w:ascii="Garamond" w:hAnsi="Garamond"/>
          <w:sz w:val="36"/>
          <w:szCs w:val="36"/>
        </w:rPr>
      </w:pPr>
    </w:p>
    <w:p w14:paraId="459CD3A9" w14:textId="77777777" w:rsidR="003E313F" w:rsidRDefault="003E313F">
      <w:pPr>
        <w:jc w:val="center"/>
        <w:rPr>
          <w:rFonts w:ascii="Garamond" w:hAnsi="Garamond"/>
          <w:sz w:val="36"/>
          <w:szCs w:val="36"/>
        </w:rPr>
      </w:pPr>
    </w:p>
    <w:p w14:paraId="2C70CED7" w14:textId="77777777" w:rsidR="003E313F" w:rsidRDefault="00D069A3">
      <w:pPr>
        <w:jc w:val="center"/>
        <w:rPr>
          <w:rFonts w:ascii="Garamond" w:hAnsi="Garamond"/>
          <w:sz w:val="36"/>
          <w:szCs w:val="36"/>
        </w:rPr>
      </w:pPr>
      <w:r>
        <w:rPr>
          <w:rFonts w:ascii="Garamond" w:hAnsi="Garamond"/>
          <w:sz w:val="36"/>
          <w:szCs w:val="36"/>
        </w:rPr>
        <w:t>Director:  Kim Keffer</w:t>
      </w:r>
    </w:p>
    <w:p w14:paraId="7EBBDCC7" w14:textId="77777777" w:rsidR="003E313F" w:rsidRDefault="003E313F">
      <w:pPr>
        <w:jc w:val="center"/>
        <w:rPr>
          <w:rFonts w:ascii="Garamond" w:hAnsi="Garamond"/>
          <w:sz w:val="20"/>
          <w:szCs w:val="20"/>
        </w:rPr>
      </w:pPr>
    </w:p>
    <w:p w14:paraId="0811B3DC" w14:textId="77777777" w:rsidR="003E313F" w:rsidRDefault="003E313F">
      <w:pPr>
        <w:jc w:val="center"/>
        <w:rPr>
          <w:rFonts w:ascii="Garamond" w:hAnsi="Garamond"/>
          <w:sz w:val="36"/>
          <w:szCs w:val="36"/>
        </w:rPr>
      </w:pPr>
      <w:r>
        <w:rPr>
          <w:rFonts w:ascii="Garamond" w:hAnsi="Garamond"/>
          <w:sz w:val="36"/>
          <w:szCs w:val="36"/>
        </w:rPr>
        <w:t xml:space="preserve">Address:  1024 </w:t>
      </w:r>
      <w:proofErr w:type="spellStart"/>
      <w:r>
        <w:rPr>
          <w:rFonts w:ascii="Garamond" w:hAnsi="Garamond"/>
          <w:sz w:val="36"/>
          <w:szCs w:val="36"/>
        </w:rPr>
        <w:t>Paintertown</w:t>
      </w:r>
      <w:proofErr w:type="spellEnd"/>
      <w:r>
        <w:rPr>
          <w:rFonts w:ascii="Garamond" w:hAnsi="Garamond"/>
          <w:sz w:val="36"/>
          <w:szCs w:val="36"/>
        </w:rPr>
        <w:t xml:space="preserve"> Road</w:t>
      </w:r>
    </w:p>
    <w:p w14:paraId="2A2DB240" w14:textId="77777777" w:rsidR="003E313F" w:rsidRDefault="003E313F">
      <w:pPr>
        <w:jc w:val="center"/>
        <w:rPr>
          <w:rFonts w:ascii="Garamond" w:hAnsi="Garamond"/>
          <w:sz w:val="36"/>
          <w:szCs w:val="36"/>
        </w:rPr>
      </w:pPr>
      <w:r>
        <w:rPr>
          <w:rFonts w:ascii="Garamond" w:hAnsi="Garamond"/>
          <w:sz w:val="36"/>
          <w:szCs w:val="36"/>
        </w:rPr>
        <w:t xml:space="preserve">    Irwin, PA 15642</w:t>
      </w:r>
    </w:p>
    <w:p w14:paraId="6BF8192D" w14:textId="6FF019F2" w:rsidR="003E313F" w:rsidRPr="00361228" w:rsidRDefault="003E313F" w:rsidP="00361228">
      <w:pPr>
        <w:jc w:val="center"/>
        <w:rPr>
          <w:rFonts w:ascii="Garamond" w:hAnsi="Garamond"/>
          <w:sz w:val="36"/>
          <w:szCs w:val="36"/>
        </w:rPr>
      </w:pPr>
      <w:r>
        <w:rPr>
          <w:rFonts w:ascii="Garamond" w:hAnsi="Garamond"/>
          <w:sz w:val="36"/>
          <w:szCs w:val="36"/>
        </w:rPr>
        <w:t xml:space="preserve"> (724) 863-7572</w:t>
      </w:r>
    </w:p>
    <w:p w14:paraId="27EAC730" w14:textId="7CC3F235" w:rsidR="003E313F" w:rsidRDefault="003E313F">
      <w:pPr>
        <w:jc w:val="center"/>
        <w:rPr>
          <w:rFonts w:ascii="Garamond" w:hAnsi="Garamond"/>
          <w:sz w:val="28"/>
          <w:szCs w:val="28"/>
        </w:rPr>
      </w:pPr>
      <w:r>
        <w:rPr>
          <w:rFonts w:ascii="Garamond" w:hAnsi="Garamond"/>
          <w:sz w:val="36"/>
          <w:szCs w:val="36"/>
        </w:rPr>
        <w:t>pppaintertown@yahoo.c</w:t>
      </w:r>
      <w:r w:rsidR="00361228">
        <w:rPr>
          <w:rFonts w:ascii="Garamond" w:hAnsi="Garamond"/>
          <w:sz w:val="36"/>
          <w:szCs w:val="36"/>
        </w:rPr>
        <w:t>om</w:t>
      </w:r>
    </w:p>
    <w:p w14:paraId="74E84F61" w14:textId="77777777" w:rsidR="003E313F" w:rsidRDefault="003E313F">
      <w:pPr>
        <w:jc w:val="center"/>
        <w:rPr>
          <w:rFonts w:ascii="Garamond" w:hAnsi="Garamond"/>
          <w:sz w:val="36"/>
          <w:szCs w:val="36"/>
        </w:rPr>
      </w:pPr>
    </w:p>
    <w:p w14:paraId="0F3A3F5E" w14:textId="77777777" w:rsidR="003E313F" w:rsidRDefault="003E313F">
      <w:pPr>
        <w:jc w:val="center"/>
        <w:rPr>
          <w:rFonts w:ascii="Garamond" w:hAnsi="Garamond"/>
          <w:sz w:val="36"/>
          <w:szCs w:val="36"/>
        </w:rPr>
      </w:pPr>
    </w:p>
    <w:p w14:paraId="489DA7D4" w14:textId="77777777" w:rsidR="003E313F" w:rsidRDefault="003E313F">
      <w:pPr>
        <w:jc w:val="center"/>
        <w:rPr>
          <w:rFonts w:ascii="Garamond" w:hAnsi="Garamond"/>
          <w:sz w:val="36"/>
          <w:szCs w:val="36"/>
        </w:rPr>
      </w:pPr>
      <w:r>
        <w:rPr>
          <w:rFonts w:ascii="Garamond" w:hAnsi="Garamond"/>
          <w:sz w:val="36"/>
          <w:szCs w:val="36"/>
        </w:rPr>
        <w:t>Director:  Amy Schropp</w:t>
      </w:r>
    </w:p>
    <w:p w14:paraId="633C5012" w14:textId="77777777" w:rsidR="003E313F" w:rsidRDefault="003E313F">
      <w:pPr>
        <w:jc w:val="center"/>
        <w:rPr>
          <w:rFonts w:ascii="Garamond" w:hAnsi="Garamond"/>
          <w:sz w:val="20"/>
          <w:szCs w:val="20"/>
        </w:rPr>
      </w:pPr>
    </w:p>
    <w:p w14:paraId="1BD8BD80" w14:textId="77777777" w:rsidR="003E313F" w:rsidRDefault="003E313F">
      <w:pPr>
        <w:jc w:val="center"/>
        <w:rPr>
          <w:rFonts w:ascii="Garamond" w:hAnsi="Garamond"/>
          <w:sz w:val="36"/>
          <w:szCs w:val="36"/>
        </w:rPr>
      </w:pPr>
      <w:r>
        <w:rPr>
          <w:rFonts w:ascii="Garamond" w:hAnsi="Garamond"/>
          <w:sz w:val="36"/>
          <w:szCs w:val="36"/>
        </w:rPr>
        <w:t>Address:  1034 Blank Road</w:t>
      </w:r>
    </w:p>
    <w:p w14:paraId="64EA8DBF" w14:textId="77777777" w:rsidR="003E313F" w:rsidRDefault="003E313F">
      <w:pPr>
        <w:jc w:val="center"/>
        <w:rPr>
          <w:rFonts w:ascii="Garamond" w:hAnsi="Garamond"/>
          <w:sz w:val="36"/>
          <w:szCs w:val="36"/>
        </w:rPr>
      </w:pPr>
      <w:r>
        <w:rPr>
          <w:rFonts w:ascii="Garamond" w:hAnsi="Garamond"/>
          <w:sz w:val="36"/>
          <w:szCs w:val="36"/>
        </w:rPr>
        <w:t xml:space="preserve">                  Jeannette, PA 15644</w:t>
      </w:r>
    </w:p>
    <w:p w14:paraId="154CC5B6" w14:textId="77777777" w:rsidR="003E313F" w:rsidRDefault="003E313F">
      <w:pPr>
        <w:jc w:val="center"/>
        <w:rPr>
          <w:rFonts w:ascii="Garamond" w:hAnsi="Garamond"/>
          <w:sz w:val="20"/>
          <w:szCs w:val="20"/>
        </w:rPr>
      </w:pPr>
    </w:p>
    <w:p w14:paraId="3D498B1E" w14:textId="77777777" w:rsidR="003E313F" w:rsidRDefault="003E313F">
      <w:pPr>
        <w:jc w:val="center"/>
        <w:rPr>
          <w:rFonts w:ascii="Garamond" w:hAnsi="Garamond"/>
          <w:sz w:val="36"/>
          <w:szCs w:val="36"/>
        </w:rPr>
      </w:pPr>
      <w:r>
        <w:rPr>
          <w:rFonts w:ascii="Garamond" w:hAnsi="Garamond"/>
          <w:sz w:val="36"/>
          <w:szCs w:val="36"/>
        </w:rPr>
        <w:t>(724) 744-3311</w:t>
      </w:r>
    </w:p>
    <w:p w14:paraId="23397B74" w14:textId="77777777" w:rsidR="003E313F" w:rsidRDefault="003E313F">
      <w:pPr>
        <w:jc w:val="center"/>
        <w:rPr>
          <w:rFonts w:ascii="Garamond" w:hAnsi="Garamond"/>
          <w:sz w:val="36"/>
          <w:szCs w:val="36"/>
        </w:rPr>
      </w:pPr>
      <w:r>
        <w:rPr>
          <w:rFonts w:ascii="Garamond" w:hAnsi="Garamond"/>
          <w:sz w:val="36"/>
          <w:szCs w:val="36"/>
        </w:rPr>
        <w:t>pennpalsblank@yahoo.com</w:t>
      </w:r>
    </w:p>
    <w:p w14:paraId="6F41E1FC" w14:textId="77777777" w:rsidR="003E313F" w:rsidRDefault="003E313F">
      <w:pPr>
        <w:rPr>
          <w:rFonts w:ascii="Garamond" w:hAnsi="Garamond"/>
          <w:sz w:val="40"/>
          <w:szCs w:val="40"/>
        </w:rPr>
      </w:pPr>
    </w:p>
    <w:p w14:paraId="4D878060" w14:textId="77777777" w:rsidR="003E313F" w:rsidRDefault="003E313F">
      <w:pPr>
        <w:jc w:val="center"/>
        <w:rPr>
          <w:rFonts w:ascii="Garamond" w:hAnsi="Garamond"/>
          <w:sz w:val="40"/>
          <w:szCs w:val="40"/>
        </w:rPr>
      </w:pPr>
      <w:r>
        <w:rPr>
          <w:rFonts w:ascii="Garamond" w:hAnsi="Garamond"/>
          <w:sz w:val="40"/>
          <w:szCs w:val="40"/>
        </w:rPr>
        <w:t>Please visit us at: www.pennpalschildcare.com</w:t>
      </w:r>
    </w:p>
    <w:p w14:paraId="6254B837" w14:textId="77777777" w:rsidR="003E313F" w:rsidRDefault="003E313F">
      <w:pPr>
        <w:pStyle w:val="HTMLAddress"/>
        <w:ind w:right="-810"/>
        <w:rPr>
          <w:rFonts w:ascii="Garamond" w:hAnsi="Garamond"/>
          <w:sz w:val="36"/>
          <w:szCs w:val="36"/>
        </w:rPr>
      </w:pPr>
    </w:p>
    <w:p w14:paraId="672C11E9" w14:textId="77777777" w:rsidR="003E313F" w:rsidRDefault="003E313F">
      <w:pPr>
        <w:pStyle w:val="HTMLAddress"/>
        <w:ind w:right="-810"/>
        <w:rPr>
          <w:rFonts w:ascii="Garamond" w:hAnsi="Garamond"/>
          <w:sz w:val="36"/>
          <w:szCs w:val="36"/>
        </w:rPr>
      </w:pPr>
    </w:p>
    <w:p w14:paraId="20B8021F" w14:textId="77777777" w:rsidR="003E313F" w:rsidRDefault="003E313F">
      <w:pPr>
        <w:pStyle w:val="HTMLAddress"/>
        <w:ind w:right="-810"/>
        <w:rPr>
          <w:rFonts w:ascii="Garamond" w:hAnsi="Garamond"/>
          <w:sz w:val="36"/>
          <w:szCs w:val="36"/>
        </w:rPr>
      </w:pPr>
    </w:p>
    <w:p w14:paraId="4E361702" w14:textId="77777777" w:rsidR="003E313F" w:rsidRDefault="003E313F">
      <w:pPr>
        <w:pStyle w:val="HTMLAddress"/>
        <w:ind w:right="-810"/>
        <w:rPr>
          <w:rFonts w:ascii="Garamond" w:hAnsi="Garamond"/>
          <w:sz w:val="36"/>
          <w:szCs w:val="36"/>
        </w:rPr>
      </w:pPr>
    </w:p>
    <w:p w14:paraId="0C1D86F7" w14:textId="77777777" w:rsidR="003E313F" w:rsidRDefault="003E313F">
      <w:pPr>
        <w:pStyle w:val="HTMLAddress"/>
        <w:ind w:right="-810"/>
        <w:rPr>
          <w:rFonts w:ascii="Garamond" w:hAnsi="Garamond"/>
          <w:sz w:val="36"/>
          <w:szCs w:val="36"/>
        </w:rPr>
      </w:pPr>
    </w:p>
    <w:p w14:paraId="63CF6009" w14:textId="77777777" w:rsidR="003E313F" w:rsidRDefault="003E313F">
      <w:pPr>
        <w:pStyle w:val="HTMLAddress"/>
        <w:ind w:right="-810"/>
        <w:rPr>
          <w:rFonts w:ascii="Garamond" w:hAnsi="Garamond"/>
          <w:sz w:val="36"/>
          <w:szCs w:val="36"/>
        </w:rPr>
      </w:pPr>
    </w:p>
    <w:p w14:paraId="25A41CDA" w14:textId="77777777" w:rsidR="003E313F" w:rsidRDefault="003E313F">
      <w:pPr>
        <w:pStyle w:val="HTMLAddress"/>
        <w:ind w:right="-810"/>
        <w:rPr>
          <w:rFonts w:ascii="Garamond" w:hAnsi="Garamond"/>
          <w:sz w:val="36"/>
          <w:szCs w:val="36"/>
        </w:rPr>
      </w:pPr>
    </w:p>
    <w:p w14:paraId="23F39A09" w14:textId="5B70CC2B" w:rsidR="003E313F" w:rsidRDefault="003E313F">
      <w:pPr>
        <w:pStyle w:val="HTMLAddress"/>
        <w:ind w:right="-810"/>
        <w:rPr>
          <w:rFonts w:ascii="Garamond" w:hAnsi="Garamond"/>
          <w:sz w:val="36"/>
          <w:szCs w:val="36"/>
        </w:rPr>
      </w:pPr>
    </w:p>
    <w:p w14:paraId="11557D0B" w14:textId="77777777" w:rsidR="00361228" w:rsidRDefault="00361228">
      <w:pPr>
        <w:pStyle w:val="HTMLAddress"/>
        <w:ind w:right="-810"/>
        <w:rPr>
          <w:rFonts w:ascii="Garamond" w:hAnsi="Garamond"/>
          <w:sz w:val="36"/>
          <w:szCs w:val="36"/>
        </w:rPr>
      </w:pPr>
    </w:p>
    <w:p w14:paraId="5368FFA5" w14:textId="77777777" w:rsidR="003E313F" w:rsidRDefault="003E313F">
      <w:pPr>
        <w:pStyle w:val="HTMLAddress"/>
        <w:ind w:right="-810"/>
        <w:rPr>
          <w:rFonts w:ascii="Garamond" w:hAnsi="Garamond"/>
          <w:sz w:val="36"/>
          <w:szCs w:val="36"/>
        </w:rPr>
      </w:pPr>
      <w:r>
        <w:rPr>
          <w:rFonts w:ascii="Garamond" w:hAnsi="Garamond"/>
          <w:sz w:val="36"/>
          <w:szCs w:val="36"/>
        </w:rPr>
        <w:lastRenderedPageBreak/>
        <w:t>Dear Parents,</w:t>
      </w:r>
    </w:p>
    <w:p w14:paraId="7E243581" w14:textId="77777777" w:rsidR="003E313F" w:rsidRDefault="003E313F">
      <w:pPr>
        <w:pStyle w:val="HTMLAddress"/>
        <w:ind w:right="-810"/>
        <w:rPr>
          <w:rFonts w:ascii="Garamond" w:hAnsi="Garamond"/>
          <w:sz w:val="36"/>
          <w:szCs w:val="36"/>
        </w:rPr>
      </w:pPr>
    </w:p>
    <w:p w14:paraId="4E258A87" w14:textId="77777777" w:rsidR="003E313F" w:rsidRDefault="003E313F">
      <w:pPr>
        <w:pStyle w:val="HTMLAddress"/>
        <w:ind w:right="-810"/>
        <w:rPr>
          <w:rFonts w:ascii="Garamond" w:hAnsi="Garamond"/>
          <w:sz w:val="36"/>
          <w:szCs w:val="36"/>
        </w:rPr>
      </w:pPr>
      <w:r>
        <w:rPr>
          <w:rFonts w:ascii="Garamond" w:hAnsi="Garamond"/>
          <w:sz w:val="36"/>
          <w:szCs w:val="36"/>
        </w:rPr>
        <w:tab/>
        <w:t>Thank you for choosing Penn Pals as your child care provider.  We appreciate your trust in us.  This Parent Manual will give you information on our general policies, enrollment, vacation and credit days, what you will need to provide, snacks, lunches, discipline policies and what to do if your child becomes ill.  Please keep this manual so that you can refer to it in the future.</w:t>
      </w:r>
    </w:p>
    <w:p w14:paraId="11402FD8" w14:textId="77777777" w:rsidR="003E313F" w:rsidRDefault="003E313F">
      <w:pPr>
        <w:pStyle w:val="HTMLAddress"/>
        <w:ind w:right="-810"/>
        <w:rPr>
          <w:rFonts w:ascii="Garamond" w:hAnsi="Garamond"/>
          <w:sz w:val="36"/>
          <w:szCs w:val="36"/>
        </w:rPr>
      </w:pPr>
    </w:p>
    <w:p w14:paraId="667819EE" w14:textId="77777777" w:rsidR="003E313F" w:rsidRDefault="003E313F">
      <w:pPr>
        <w:pStyle w:val="HTMLAddress"/>
        <w:ind w:right="-810"/>
        <w:rPr>
          <w:rFonts w:ascii="Garamond" w:hAnsi="Garamond"/>
          <w:sz w:val="36"/>
          <w:szCs w:val="36"/>
        </w:rPr>
      </w:pPr>
      <w:r>
        <w:rPr>
          <w:rFonts w:ascii="Garamond" w:hAnsi="Garamond"/>
          <w:sz w:val="36"/>
          <w:szCs w:val="36"/>
        </w:rPr>
        <w:tab/>
        <w:t>We understand that placing your child in daycare can be a difficult decision.  We want to do everything we can to make it a positive experience for you, as well as your child.  Feel free to call us at anytime, whether it is to ask a question, or just stop in for a visit.  We believe that communication between parents and our staff is essential, and we ask that you please keep us up-to-date on anything new with your child so that we can adapt to meet your child’s needs.</w:t>
      </w:r>
    </w:p>
    <w:p w14:paraId="28879C99" w14:textId="77777777" w:rsidR="003E313F" w:rsidRDefault="003E313F">
      <w:pPr>
        <w:pStyle w:val="HTMLAddress"/>
        <w:ind w:right="-810"/>
        <w:rPr>
          <w:rFonts w:ascii="Garamond" w:hAnsi="Garamond"/>
          <w:sz w:val="36"/>
          <w:szCs w:val="36"/>
        </w:rPr>
      </w:pPr>
    </w:p>
    <w:p w14:paraId="758F6AF4" w14:textId="77777777" w:rsidR="003E313F" w:rsidRDefault="003E313F">
      <w:pPr>
        <w:pStyle w:val="HTMLAddress"/>
        <w:ind w:right="-810"/>
        <w:rPr>
          <w:rFonts w:ascii="Garamond" w:hAnsi="Garamond"/>
          <w:sz w:val="36"/>
          <w:szCs w:val="36"/>
        </w:rPr>
      </w:pPr>
      <w:r>
        <w:rPr>
          <w:rFonts w:ascii="Garamond" w:hAnsi="Garamond"/>
          <w:sz w:val="36"/>
          <w:szCs w:val="36"/>
        </w:rPr>
        <w:t xml:space="preserve">        The Director is available at any time to answer questions or address concerns.  We also send out annual parent surveys for you to complete.</w:t>
      </w:r>
    </w:p>
    <w:p w14:paraId="1A06F686" w14:textId="77777777" w:rsidR="003E313F" w:rsidRDefault="003E313F">
      <w:pPr>
        <w:pStyle w:val="HTMLAddress"/>
        <w:ind w:right="-810"/>
        <w:rPr>
          <w:rFonts w:ascii="Garamond" w:hAnsi="Garamond"/>
          <w:sz w:val="36"/>
          <w:szCs w:val="36"/>
        </w:rPr>
      </w:pPr>
    </w:p>
    <w:p w14:paraId="182C2B1A" w14:textId="77777777" w:rsidR="003E313F" w:rsidRDefault="003E313F">
      <w:pPr>
        <w:pStyle w:val="HTMLAddress"/>
        <w:ind w:right="-810"/>
        <w:rPr>
          <w:rFonts w:ascii="Garamond" w:hAnsi="Garamond"/>
          <w:sz w:val="36"/>
          <w:szCs w:val="36"/>
        </w:rPr>
      </w:pPr>
      <w:r>
        <w:rPr>
          <w:rFonts w:ascii="Garamond" w:hAnsi="Garamond"/>
          <w:sz w:val="36"/>
          <w:szCs w:val="36"/>
        </w:rPr>
        <w:tab/>
        <w:t>Thanks you again for choosing Penn Pals.  Please do not hesitate to call if you have ANY questions or concerns.</w:t>
      </w:r>
    </w:p>
    <w:p w14:paraId="717E55AA" w14:textId="77777777" w:rsidR="003E313F" w:rsidRDefault="003E313F">
      <w:pPr>
        <w:pStyle w:val="HTMLAddress"/>
        <w:ind w:right="4960"/>
        <w:rPr>
          <w:rFonts w:ascii="Garamond" w:hAnsi="Garamond"/>
          <w:sz w:val="40"/>
        </w:rPr>
      </w:pPr>
    </w:p>
    <w:p w14:paraId="16A95711" w14:textId="77777777" w:rsidR="003E313F" w:rsidRDefault="003E313F">
      <w:pPr>
        <w:pStyle w:val="HTMLAddress"/>
        <w:ind w:right="4960"/>
        <w:rPr>
          <w:rFonts w:ascii="Garamond" w:hAnsi="Garamond"/>
          <w:sz w:val="40"/>
        </w:rPr>
      </w:pPr>
    </w:p>
    <w:p w14:paraId="797DE7D6" w14:textId="77777777" w:rsidR="003E313F" w:rsidRDefault="003E313F">
      <w:pPr>
        <w:pStyle w:val="HTMLAddress"/>
        <w:ind w:right="4960"/>
        <w:rPr>
          <w:rFonts w:ascii="Garamond" w:hAnsi="Garamond"/>
          <w:sz w:val="40"/>
        </w:rPr>
      </w:pPr>
    </w:p>
    <w:p w14:paraId="6E33F393" w14:textId="77777777" w:rsidR="003E313F" w:rsidRDefault="003E313F">
      <w:pPr>
        <w:pStyle w:val="HTMLAddress"/>
        <w:ind w:right="4960"/>
        <w:rPr>
          <w:rFonts w:ascii="Garamond" w:hAnsi="Garamond"/>
          <w:sz w:val="40"/>
        </w:rPr>
      </w:pPr>
    </w:p>
    <w:p w14:paraId="5A1451E6" w14:textId="77777777" w:rsidR="003E313F" w:rsidRDefault="003E313F">
      <w:pPr>
        <w:pStyle w:val="HTMLAddress"/>
        <w:ind w:right="4960"/>
        <w:rPr>
          <w:rFonts w:ascii="Garamond" w:hAnsi="Garamond"/>
          <w:sz w:val="40"/>
        </w:rPr>
      </w:pPr>
    </w:p>
    <w:p w14:paraId="5896DC5D" w14:textId="77777777" w:rsidR="003E313F" w:rsidRDefault="003E313F">
      <w:pPr>
        <w:pStyle w:val="HTMLAddress"/>
        <w:ind w:right="4960"/>
        <w:rPr>
          <w:rFonts w:ascii="Garamond" w:hAnsi="Garamond"/>
          <w:sz w:val="40"/>
        </w:rPr>
      </w:pPr>
    </w:p>
    <w:p w14:paraId="2E90C6A2" w14:textId="77777777" w:rsidR="003E313F" w:rsidRDefault="003E313F">
      <w:pPr>
        <w:pStyle w:val="HTMLAddress"/>
        <w:ind w:right="4960"/>
        <w:rPr>
          <w:rFonts w:ascii="Garamond" w:hAnsi="Garamond"/>
          <w:sz w:val="40"/>
        </w:rPr>
      </w:pPr>
    </w:p>
    <w:p w14:paraId="03210F72" w14:textId="77777777" w:rsidR="003E313F" w:rsidRDefault="003E313F">
      <w:pPr>
        <w:pStyle w:val="HTMLAddress"/>
        <w:ind w:right="4960"/>
        <w:rPr>
          <w:rFonts w:ascii="Garamond" w:hAnsi="Garamond"/>
          <w:sz w:val="40"/>
        </w:rPr>
      </w:pPr>
    </w:p>
    <w:p w14:paraId="265A2CAE" w14:textId="77777777" w:rsidR="003E313F" w:rsidRDefault="003E313F">
      <w:pPr>
        <w:pStyle w:val="HTMLAddress"/>
        <w:ind w:right="4960"/>
        <w:rPr>
          <w:rFonts w:ascii="Garamond" w:hAnsi="Garamond"/>
          <w:sz w:val="40"/>
        </w:rPr>
      </w:pPr>
    </w:p>
    <w:p w14:paraId="6C70E5C1" w14:textId="77777777" w:rsidR="003E313F" w:rsidRDefault="003E313F">
      <w:pPr>
        <w:jc w:val="center"/>
        <w:rPr>
          <w:rFonts w:ascii="Garamond" w:hAnsi="Garamond"/>
          <w:sz w:val="60"/>
          <w:szCs w:val="60"/>
          <w:u w:val="single"/>
        </w:rPr>
      </w:pPr>
      <w:r>
        <w:rPr>
          <w:rFonts w:ascii="Garamond" w:hAnsi="Garamond"/>
          <w:sz w:val="60"/>
          <w:szCs w:val="60"/>
          <w:u w:val="single"/>
        </w:rPr>
        <w:lastRenderedPageBreak/>
        <w:t>Penn Pals Philosophy</w:t>
      </w:r>
    </w:p>
    <w:p w14:paraId="422B0617" w14:textId="77777777" w:rsidR="003E313F" w:rsidRDefault="003E313F">
      <w:pPr>
        <w:jc w:val="center"/>
        <w:rPr>
          <w:rFonts w:ascii="Garamond" w:hAnsi="Garamond"/>
          <w:u w:val="single"/>
        </w:rPr>
      </w:pPr>
    </w:p>
    <w:p w14:paraId="07956644" w14:textId="77777777" w:rsidR="003E313F" w:rsidRDefault="003E313F">
      <w:pPr>
        <w:jc w:val="center"/>
        <w:rPr>
          <w:rFonts w:ascii="Garamond" w:hAnsi="Garamond"/>
          <w:u w:val="single"/>
        </w:rPr>
      </w:pPr>
    </w:p>
    <w:p w14:paraId="0981043D" w14:textId="77777777" w:rsidR="003E313F" w:rsidRDefault="003E313F">
      <w:pPr>
        <w:jc w:val="center"/>
        <w:rPr>
          <w:rFonts w:ascii="Garamond" w:hAnsi="Garamond"/>
          <w:u w:val="single"/>
        </w:rPr>
      </w:pPr>
    </w:p>
    <w:p w14:paraId="358C6137" w14:textId="77777777" w:rsidR="003E313F" w:rsidRDefault="003E313F">
      <w:pPr>
        <w:rPr>
          <w:rFonts w:ascii="Garamond" w:hAnsi="Garamond"/>
          <w:sz w:val="32"/>
          <w:szCs w:val="32"/>
        </w:rPr>
      </w:pPr>
      <w:r>
        <w:rPr>
          <w:rFonts w:ascii="Garamond" w:hAnsi="Garamond"/>
          <w:sz w:val="40"/>
          <w:szCs w:val="40"/>
        </w:rPr>
        <w:tab/>
      </w:r>
      <w:r>
        <w:rPr>
          <w:rFonts w:ascii="Garamond" w:hAnsi="Garamond"/>
          <w:sz w:val="32"/>
          <w:szCs w:val="32"/>
        </w:rPr>
        <w:t>We know (like you do) that children are this world’s greatest resource.  We know that there are many ways to nurture, care for and love our children.</w:t>
      </w:r>
    </w:p>
    <w:p w14:paraId="657A58A4" w14:textId="77777777" w:rsidR="003E313F" w:rsidRDefault="003E313F">
      <w:pPr>
        <w:rPr>
          <w:rFonts w:ascii="Garamond" w:hAnsi="Garamond"/>
          <w:sz w:val="32"/>
          <w:szCs w:val="32"/>
        </w:rPr>
      </w:pPr>
    </w:p>
    <w:p w14:paraId="21A7675E" w14:textId="77777777" w:rsidR="003E313F" w:rsidRDefault="003E313F">
      <w:pPr>
        <w:rPr>
          <w:rFonts w:ascii="Garamond" w:hAnsi="Garamond"/>
          <w:sz w:val="32"/>
          <w:szCs w:val="32"/>
        </w:rPr>
      </w:pPr>
      <w:r>
        <w:rPr>
          <w:rFonts w:ascii="Garamond" w:hAnsi="Garamond"/>
          <w:sz w:val="32"/>
          <w:szCs w:val="32"/>
        </w:rPr>
        <w:tab/>
        <w:t>Our goals are to provide your children with love and warmth, a safe environment, a high-quality and age-appropriate curriculum with a variety of stimulating experiences.  Penn Pals is a place where they feel secure and happy.</w:t>
      </w:r>
    </w:p>
    <w:p w14:paraId="2E35482F" w14:textId="77777777" w:rsidR="003E313F" w:rsidRDefault="003E313F">
      <w:pPr>
        <w:rPr>
          <w:rFonts w:ascii="Garamond" w:hAnsi="Garamond"/>
          <w:sz w:val="32"/>
          <w:szCs w:val="32"/>
        </w:rPr>
      </w:pPr>
    </w:p>
    <w:p w14:paraId="4D1EEE0B" w14:textId="77777777" w:rsidR="003E313F" w:rsidRDefault="003E313F">
      <w:pPr>
        <w:rPr>
          <w:rFonts w:ascii="Garamond" w:hAnsi="Garamond"/>
          <w:sz w:val="32"/>
          <w:szCs w:val="32"/>
        </w:rPr>
      </w:pPr>
      <w:r>
        <w:rPr>
          <w:rFonts w:ascii="Garamond" w:hAnsi="Garamond"/>
          <w:sz w:val="32"/>
          <w:szCs w:val="32"/>
        </w:rPr>
        <w:tab/>
        <w:t>We can do this most successfully by fostering a close relationship with the family that has the healthy development of the child as the focal point.  We always welcome and strongly encourage parents to drop in or call at any time during the day-just to say “hi” or to discuss their child’s progress.</w:t>
      </w:r>
    </w:p>
    <w:p w14:paraId="369EF3F6" w14:textId="77777777" w:rsidR="003E313F" w:rsidRDefault="003E313F">
      <w:pPr>
        <w:rPr>
          <w:rFonts w:ascii="Garamond" w:hAnsi="Garamond"/>
          <w:sz w:val="32"/>
          <w:szCs w:val="32"/>
        </w:rPr>
      </w:pPr>
    </w:p>
    <w:p w14:paraId="0B0207A7" w14:textId="77777777" w:rsidR="003E313F" w:rsidRDefault="003E313F">
      <w:pPr>
        <w:rPr>
          <w:rFonts w:ascii="Garamond" w:hAnsi="Garamond"/>
          <w:sz w:val="32"/>
          <w:szCs w:val="32"/>
        </w:rPr>
      </w:pPr>
      <w:r>
        <w:rPr>
          <w:rFonts w:ascii="Garamond" w:hAnsi="Garamond"/>
          <w:sz w:val="32"/>
          <w:szCs w:val="32"/>
        </w:rPr>
        <w:tab/>
        <w:t>The staff at Penn Pals all meet state regulations and are well trained in the most effective curriculum designed for your young children.  We are here to serve your child and you.  We will do all that we can to make you feel comfortable with your decision to choose Penn Pals Child Care Center.</w:t>
      </w:r>
    </w:p>
    <w:p w14:paraId="67EC38A1" w14:textId="77777777" w:rsidR="003E313F" w:rsidRDefault="003E313F">
      <w:pPr>
        <w:jc w:val="center"/>
        <w:rPr>
          <w:rFonts w:ascii="Garamond" w:hAnsi="Garamond"/>
          <w:b/>
          <w:sz w:val="52"/>
          <w:szCs w:val="52"/>
          <w:u w:val="single"/>
        </w:rPr>
      </w:pPr>
    </w:p>
    <w:p w14:paraId="6C4563B5" w14:textId="77777777" w:rsidR="003E313F" w:rsidRDefault="003E313F">
      <w:pPr>
        <w:jc w:val="center"/>
        <w:rPr>
          <w:rFonts w:ascii="Garamond" w:hAnsi="Garamond"/>
          <w:b/>
          <w:sz w:val="52"/>
          <w:szCs w:val="52"/>
          <w:u w:val="single"/>
        </w:rPr>
      </w:pPr>
    </w:p>
    <w:p w14:paraId="3D0F142F" w14:textId="77777777" w:rsidR="003E313F" w:rsidRDefault="003E313F">
      <w:pPr>
        <w:jc w:val="center"/>
        <w:rPr>
          <w:rFonts w:ascii="Garamond" w:hAnsi="Garamond"/>
          <w:b/>
          <w:sz w:val="52"/>
          <w:szCs w:val="52"/>
          <w:u w:val="single"/>
        </w:rPr>
      </w:pPr>
    </w:p>
    <w:p w14:paraId="06862B9D" w14:textId="77777777" w:rsidR="003E313F" w:rsidRDefault="003E313F">
      <w:pPr>
        <w:jc w:val="center"/>
        <w:rPr>
          <w:rFonts w:ascii="Garamond" w:hAnsi="Garamond"/>
          <w:b/>
          <w:sz w:val="52"/>
          <w:szCs w:val="52"/>
          <w:u w:val="single"/>
        </w:rPr>
      </w:pPr>
    </w:p>
    <w:p w14:paraId="6443E606" w14:textId="77777777" w:rsidR="003E313F" w:rsidRDefault="003E313F">
      <w:pPr>
        <w:jc w:val="center"/>
        <w:rPr>
          <w:rFonts w:ascii="Garamond" w:hAnsi="Garamond"/>
          <w:b/>
          <w:sz w:val="52"/>
          <w:szCs w:val="52"/>
          <w:u w:val="single"/>
        </w:rPr>
      </w:pPr>
    </w:p>
    <w:p w14:paraId="1BDC52AB" w14:textId="77777777" w:rsidR="003E313F" w:rsidRDefault="003E313F">
      <w:pPr>
        <w:jc w:val="center"/>
        <w:rPr>
          <w:rFonts w:ascii="Garamond" w:hAnsi="Garamond"/>
          <w:b/>
          <w:sz w:val="52"/>
          <w:szCs w:val="52"/>
          <w:u w:val="single"/>
        </w:rPr>
      </w:pPr>
    </w:p>
    <w:p w14:paraId="6E5C1F78" w14:textId="77777777" w:rsidR="003E313F" w:rsidRDefault="003E313F">
      <w:pPr>
        <w:rPr>
          <w:rFonts w:ascii="Garamond" w:hAnsi="Garamond"/>
          <w:b/>
          <w:sz w:val="52"/>
          <w:szCs w:val="52"/>
          <w:u w:val="single"/>
        </w:rPr>
      </w:pPr>
    </w:p>
    <w:p w14:paraId="5F302505" w14:textId="77777777" w:rsidR="003E313F" w:rsidRDefault="003E313F">
      <w:pPr>
        <w:rPr>
          <w:rFonts w:ascii="Garamond" w:hAnsi="Garamond"/>
          <w:b/>
          <w:sz w:val="52"/>
          <w:szCs w:val="52"/>
          <w:u w:val="single"/>
        </w:rPr>
      </w:pPr>
    </w:p>
    <w:p w14:paraId="55091658" w14:textId="77777777" w:rsidR="003E313F" w:rsidRDefault="003E313F">
      <w:pPr>
        <w:pStyle w:val="Heading1"/>
      </w:pPr>
      <w:r>
        <w:lastRenderedPageBreak/>
        <w:t>General Policies</w:t>
      </w:r>
    </w:p>
    <w:p w14:paraId="58AB0C87" w14:textId="77777777" w:rsidR="003E313F" w:rsidRDefault="003E313F">
      <w:pPr>
        <w:jc w:val="center"/>
        <w:rPr>
          <w:rFonts w:ascii="Garamond" w:hAnsi="Garamond"/>
          <w:b/>
          <w:sz w:val="52"/>
          <w:szCs w:val="52"/>
          <w:u w:val="single"/>
        </w:rPr>
      </w:pPr>
    </w:p>
    <w:p w14:paraId="350C79B9" w14:textId="77777777" w:rsidR="003E313F" w:rsidRDefault="003E313F">
      <w:pPr>
        <w:numPr>
          <w:ilvl w:val="0"/>
          <w:numId w:val="5"/>
        </w:numPr>
        <w:rPr>
          <w:rFonts w:ascii="Garamond" w:hAnsi="Garamond"/>
          <w:sz w:val="26"/>
          <w:szCs w:val="26"/>
        </w:rPr>
      </w:pPr>
      <w:r>
        <w:rPr>
          <w:rFonts w:ascii="Garamond" w:hAnsi="Garamond"/>
          <w:sz w:val="26"/>
          <w:szCs w:val="26"/>
        </w:rPr>
        <w:t>Penn Pals hours are 6:30 am to 6:00 pm Monday – Friday</w:t>
      </w:r>
    </w:p>
    <w:p w14:paraId="3AA69083" w14:textId="77777777" w:rsidR="003E313F" w:rsidRDefault="003E313F">
      <w:pPr>
        <w:numPr>
          <w:ilvl w:val="0"/>
          <w:numId w:val="5"/>
        </w:numPr>
        <w:rPr>
          <w:rFonts w:ascii="Garamond" w:hAnsi="Garamond"/>
          <w:sz w:val="26"/>
          <w:szCs w:val="26"/>
        </w:rPr>
      </w:pPr>
      <w:r>
        <w:rPr>
          <w:rFonts w:ascii="Garamond" w:hAnsi="Garamond"/>
          <w:sz w:val="26"/>
          <w:szCs w:val="26"/>
        </w:rPr>
        <w:t>We are closed on the 6 major holidays: New Year’s Day, Memorial Day, July 4</w:t>
      </w:r>
      <w:r>
        <w:rPr>
          <w:rFonts w:ascii="Garamond" w:hAnsi="Garamond"/>
          <w:sz w:val="26"/>
          <w:szCs w:val="26"/>
          <w:vertAlign w:val="superscript"/>
        </w:rPr>
        <w:t>th</w:t>
      </w:r>
      <w:r>
        <w:rPr>
          <w:rFonts w:ascii="Garamond" w:hAnsi="Garamond"/>
          <w:sz w:val="26"/>
          <w:szCs w:val="26"/>
        </w:rPr>
        <w:t>, Labor Day, Thanksgiving and Christmas.</w:t>
      </w:r>
    </w:p>
    <w:p w14:paraId="2302D76B" w14:textId="77777777" w:rsidR="003E313F" w:rsidRDefault="003E313F">
      <w:pPr>
        <w:numPr>
          <w:ilvl w:val="0"/>
          <w:numId w:val="5"/>
        </w:numPr>
        <w:rPr>
          <w:rFonts w:ascii="Garamond" w:hAnsi="Garamond"/>
          <w:sz w:val="26"/>
          <w:szCs w:val="26"/>
        </w:rPr>
      </w:pPr>
      <w:r>
        <w:rPr>
          <w:rFonts w:ascii="Garamond" w:hAnsi="Garamond"/>
          <w:sz w:val="26"/>
          <w:szCs w:val="26"/>
        </w:rPr>
        <w:t>There will be posted amended hours during the Thanksgiving and Winter Holidays.</w:t>
      </w:r>
    </w:p>
    <w:p w14:paraId="3C4AAABF" w14:textId="77777777" w:rsidR="003E313F" w:rsidRDefault="003E313F">
      <w:pPr>
        <w:numPr>
          <w:ilvl w:val="0"/>
          <w:numId w:val="5"/>
        </w:numPr>
        <w:rPr>
          <w:rFonts w:ascii="Garamond" w:hAnsi="Garamond"/>
          <w:b/>
          <w:bCs/>
          <w:sz w:val="26"/>
          <w:szCs w:val="26"/>
        </w:rPr>
      </w:pPr>
      <w:r>
        <w:rPr>
          <w:rFonts w:ascii="Garamond" w:hAnsi="Garamond"/>
          <w:b/>
          <w:bCs/>
          <w:sz w:val="26"/>
          <w:szCs w:val="26"/>
        </w:rPr>
        <w:t>Please call and let us know if your child will be absent.</w:t>
      </w:r>
    </w:p>
    <w:p w14:paraId="17854532" w14:textId="77777777" w:rsidR="003E313F" w:rsidRDefault="003E313F">
      <w:pPr>
        <w:numPr>
          <w:ilvl w:val="0"/>
          <w:numId w:val="5"/>
        </w:numPr>
        <w:rPr>
          <w:rFonts w:ascii="Garamond" w:hAnsi="Garamond"/>
          <w:sz w:val="26"/>
          <w:szCs w:val="26"/>
        </w:rPr>
      </w:pPr>
      <w:r>
        <w:rPr>
          <w:rFonts w:ascii="Garamond" w:hAnsi="Garamond"/>
          <w:sz w:val="26"/>
          <w:szCs w:val="26"/>
        </w:rPr>
        <w:t>If you have made arrangements with the staff for your child to be released to someone other than those indicated or if a staff person does not know the person picking up your child, be aware that this person will need to show photo ID.  Please let us know when someone different will be picking up your child.</w:t>
      </w:r>
    </w:p>
    <w:p w14:paraId="6EBC408A" w14:textId="77777777" w:rsidR="003E313F" w:rsidRDefault="003E313F">
      <w:pPr>
        <w:numPr>
          <w:ilvl w:val="0"/>
          <w:numId w:val="5"/>
        </w:numPr>
        <w:rPr>
          <w:rFonts w:ascii="Garamond" w:hAnsi="Garamond"/>
          <w:sz w:val="26"/>
          <w:szCs w:val="26"/>
        </w:rPr>
      </w:pPr>
      <w:r>
        <w:rPr>
          <w:rFonts w:ascii="Garamond" w:hAnsi="Garamond"/>
          <w:sz w:val="26"/>
          <w:szCs w:val="26"/>
        </w:rPr>
        <w:t>Parents are responsible for their child until placed in their group and after dismissal from a group.    Parents must notify a teacher when their child arrives or departs.</w:t>
      </w:r>
    </w:p>
    <w:p w14:paraId="4704E2DF" w14:textId="77777777" w:rsidR="003E313F" w:rsidRDefault="003E313F">
      <w:pPr>
        <w:numPr>
          <w:ilvl w:val="0"/>
          <w:numId w:val="5"/>
        </w:numPr>
        <w:rPr>
          <w:rFonts w:ascii="Garamond" w:hAnsi="Garamond"/>
          <w:sz w:val="26"/>
          <w:szCs w:val="26"/>
        </w:rPr>
      </w:pPr>
      <w:r>
        <w:rPr>
          <w:rFonts w:ascii="Garamond" w:hAnsi="Garamond"/>
          <w:sz w:val="26"/>
          <w:szCs w:val="26"/>
        </w:rPr>
        <w:t>All of your child’s personal items must be labeled and places in the child’s cubby upon arrival at the center.</w:t>
      </w:r>
    </w:p>
    <w:p w14:paraId="21805EDA" w14:textId="77777777" w:rsidR="003E313F" w:rsidRDefault="003E313F">
      <w:pPr>
        <w:numPr>
          <w:ilvl w:val="0"/>
          <w:numId w:val="5"/>
        </w:numPr>
        <w:rPr>
          <w:rFonts w:ascii="Garamond" w:hAnsi="Garamond"/>
          <w:sz w:val="26"/>
          <w:szCs w:val="26"/>
        </w:rPr>
      </w:pPr>
      <w:r>
        <w:rPr>
          <w:rFonts w:ascii="Garamond" w:hAnsi="Garamond"/>
          <w:sz w:val="26"/>
          <w:szCs w:val="26"/>
        </w:rPr>
        <w:t>Children must have a change of seasonally appropriate clothing labeled and in their cubby.</w:t>
      </w:r>
    </w:p>
    <w:p w14:paraId="54C3A2DE" w14:textId="77777777" w:rsidR="003E313F" w:rsidRDefault="003E313F">
      <w:pPr>
        <w:numPr>
          <w:ilvl w:val="0"/>
          <w:numId w:val="5"/>
        </w:numPr>
        <w:rPr>
          <w:rFonts w:ascii="Garamond" w:hAnsi="Garamond"/>
          <w:sz w:val="26"/>
          <w:szCs w:val="26"/>
        </w:rPr>
      </w:pPr>
      <w:r>
        <w:rPr>
          <w:rFonts w:ascii="Garamond" w:hAnsi="Garamond"/>
          <w:sz w:val="26"/>
          <w:szCs w:val="26"/>
        </w:rPr>
        <w:t>All cot linens will be sent home to be washed on a regular basis.  Linens must be in good repair, labeled and returned the next time the child attends.</w:t>
      </w:r>
    </w:p>
    <w:p w14:paraId="704BF809" w14:textId="77D6A800" w:rsidR="003E313F" w:rsidRDefault="003E313F">
      <w:pPr>
        <w:numPr>
          <w:ilvl w:val="0"/>
          <w:numId w:val="5"/>
        </w:numPr>
        <w:rPr>
          <w:rFonts w:ascii="Garamond" w:hAnsi="Garamond"/>
          <w:sz w:val="26"/>
          <w:szCs w:val="26"/>
        </w:rPr>
      </w:pPr>
      <w:r>
        <w:rPr>
          <w:rFonts w:ascii="Garamond" w:hAnsi="Garamond"/>
          <w:sz w:val="26"/>
          <w:szCs w:val="26"/>
        </w:rPr>
        <w:t xml:space="preserve">Daily </w:t>
      </w:r>
      <w:r w:rsidR="00D66FBD">
        <w:rPr>
          <w:rFonts w:ascii="Garamond" w:hAnsi="Garamond"/>
          <w:sz w:val="26"/>
          <w:szCs w:val="26"/>
        </w:rPr>
        <w:t xml:space="preserve">reports </w:t>
      </w:r>
      <w:r w:rsidR="00A06872">
        <w:rPr>
          <w:rFonts w:ascii="Garamond" w:hAnsi="Garamond"/>
          <w:sz w:val="26"/>
          <w:szCs w:val="26"/>
        </w:rPr>
        <w:t xml:space="preserve">are available on the </w:t>
      </w:r>
      <w:proofErr w:type="spellStart"/>
      <w:r w:rsidR="00A06872">
        <w:rPr>
          <w:rFonts w:ascii="Garamond" w:hAnsi="Garamond"/>
          <w:sz w:val="26"/>
          <w:szCs w:val="26"/>
        </w:rPr>
        <w:t>Lillio</w:t>
      </w:r>
      <w:proofErr w:type="spellEnd"/>
      <w:r w:rsidR="00A06872">
        <w:rPr>
          <w:rFonts w:ascii="Garamond" w:hAnsi="Garamond"/>
          <w:sz w:val="26"/>
          <w:szCs w:val="26"/>
        </w:rPr>
        <w:t xml:space="preserve"> app for children Pre-K and under</w:t>
      </w:r>
      <w:r>
        <w:rPr>
          <w:rFonts w:ascii="Garamond" w:hAnsi="Garamond"/>
          <w:sz w:val="26"/>
          <w:szCs w:val="26"/>
        </w:rPr>
        <w:t>.</w:t>
      </w:r>
    </w:p>
    <w:p w14:paraId="2D7765DC" w14:textId="77777777" w:rsidR="003E313F" w:rsidRDefault="003E313F">
      <w:pPr>
        <w:numPr>
          <w:ilvl w:val="0"/>
          <w:numId w:val="5"/>
        </w:numPr>
        <w:rPr>
          <w:rFonts w:ascii="Garamond" w:hAnsi="Garamond"/>
          <w:sz w:val="26"/>
          <w:szCs w:val="26"/>
        </w:rPr>
      </w:pPr>
      <w:r>
        <w:rPr>
          <w:rFonts w:ascii="Garamond" w:hAnsi="Garamond"/>
          <w:sz w:val="26"/>
          <w:szCs w:val="26"/>
        </w:rPr>
        <w:t>Guns, war toys and other toys of destruction are taboo at the center.</w:t>
      </w:r>
    </w:p>
    <w:p w14:paraId="29F6C4F5" w14:textId="1A49A6ED" w:rsidR="00176D6C" w:rsidRPr="00176D6C" w:rsidRDefault="003E313F" w:rsidP="00176D6C">
      <w:pPr>
        <w:numPr>
          <w:ilvl w:val="0"/>
          <w:numId w:val="5"/>
        </w:numPr>
        <w:rPr>
          <w:rFonts w:ascii="Garamond" w:hAnsi="Garamond"/>
          <w:sz w:val="26"/>
          <w:szCs w:val="26"/>
        </w:rPr>
      </w:pPr>
      <w:r>
        <w:rPr>
          <w:rFonts w:ascii="Garamond" w:hAnsi="Garamond"/>
          <w:sz w:val="26"/>
          <w:szCs w:val="26"/>
        </w:rPr>
        <w:t>Health appraisals are required by D</w:t>
      </w:r>
      <w:r w:rsidR="00176D6C">
        <w:rPr>
          <w:rFonts w:ascii="Garamond" w:hAnsi="Garamond"/>
          <w:sz w:val="26"/>
          <w:szCs w:val="26"/>
        </w:rPr>
        <w:t>HS</w:t>
      </w:r>
      <w:r>
        <w:rPr>
          <w:rFonts w:ascii="Garamond" w:hAnsi="Garamond"/>
          <w:sz w:val="26"/>
          <w:szCs w:val="26"/>
        </w:rPr>
        <w:t>.  They are to be done at: 6, 12, 18 and 24 months and then every year thereafter until Kindergarten.</w:t>
      </w:r>
      <w:r w:rsidR="00176D6C">
        <w:rPr>
          <w:rFonts w:ascii="Garamond" w:hAnsi="Garamond"/>
          <w:sz w:val="26"/>
          <w:szCs w:val="26"/>
        </w:rPr>
        <w:t xml:space="preserve"> Additionally, parents must provide updated shot records each time a child receives a vaccination, including the flu shot.</w:t>
      </w:r>
    </w:p>
    <w:p w14:paraId="7907DCD2" w14:textId="77777777" w:rsidR="00D63F23" w:rsidRDefault="003E313F" w:rsidP="00D63F23">
      <w:pPr>
        <w:numPr>
          <w:ilvl w:val="0"/>
          <w:numId w:val="5"/>
        </w:numPr>
        <w:rPr>
          <w:rFonts w:ascii="Garamond" w:hAnsi="Garamond"/>
          <w:sz w:val="26"/>
          <w:szCs w:val="26"/>
        </w:rPr>
      </w:pPr>
      <w:r>
        <w:rPr>
          <w:rFonts w:ascii="Garamond" w:hAnsi="Garamond"/>
          <w:sz w:val="26"/>
          <w:szCs w:val="26"/>
        </w:rPr>
        <w:t>All staff is required by law to report any suspicion of neglect or child abuse.</w:t>
      </w:r>
    </w:p>
    <w:p w14:paraId="3DAF6B89" w14:textId="7DB330F1" w:rsidR="003E313F" w:rsidRDefault="003E313F" w:rsidP="00D63F23">
      <w:pPr>
        <w:numPr>
          <w:ilvl w:val="0"/>
          <w:numId w:val="5"/>
        </w:numPr>
        <w:rPr>
          <w:rFonts w:ascii="Garamond" w:hAnsi="Garamond"/>
          <w:sz w:val="26"/>
          <w:szCs w:val="26"/>
        </w:rPr>
      </w:pPr>
      <w:r>
        <w:rPr>
          <w:rFonts w:ascii="Garamond" w:hAnsi="Garamond"/>
          <w:sz w:val="26"/>
          <w:szCs w:val="26"/>
        </w:rPr>
        <w:t xml:space="preserve">The center will be closed for extreme weather.  Notification will be made on </w:t>
      </w:r>
      <w:r w:rsidR="00957AAD">
        <w:rPr>
          <w:rFonts w:ascii="Garamond" w:hAnsi="Garamond"/>
          <w:sz w:val="26"/>
          <w:szCs w:val="26"/>
        </w:rPr>
        <w:t>the Penn Pals Facebook page</w:t>
      </w:r>
      <w:r w:rsidR="00E304FF">
        <w:rPr>
          <w:rFonts w:ascii="Garamond" w:hAnsi="Garamond"/>
          <w:sz w:val="26"/>
          <w:szCs w:val="26"/>
        </w:rPr>
        <w:t xml:space="preserve"> and through email</w:t>
      </w:r>
      <w:r>
        <w:rPr>
          <w:rFonts w:ascii="Garamond" w:hAnsi="Garamond"/>
          <w:sz w:val="26"/>
          <w:szCs w:val="26"/>
        </w:rPr>
        <w:t>.</w:t>
      </w:r>
    </w:p>
    <w:p w14:paraId="0DBD3B5E" w14:textId="77777777" w:rsidR="003E313F" w:rsidRDefault="003E313F">
      <w:pPr>
        <w:ind w:left="360" w:right="-1080"/>
        <w:rPr>
          <w:rFonts w:ascii="Garamond" w:hAnsi="Garamond"/>
          <w:sz w:val="26"/>
          <w:szCs w:val="26"/>
        </w:rPr>
      </w:pPr>
    </w:p>
    <w:p w14:paraId="2F9B3B66" w14:textId="77777777" w:rsidR="003E313F" w:rsidRDefault="003E313F">
      <w:pPr>
        <w:pStyle w:val="HTMLAddress"/>
        <w:ind w:right="4960"/>
        <w:rPr>
          <w:rFonts w:ascii="Garamond" w:hAnsi="Garamond"/>
          <w:sz w:val="40"/>
        </w:rPr>
      </w:pPr>
    </w:p>
    <w:p w14:paraId="71427F02" w14:textId="77777777" w:rsidR="003E313F" w:rsidRDefault="003E313F">
      <w:pPr>
        <w:pStyle w:val="HTMLAddress"/>
        <w:ind w:right="4960"/>
        <w:rPr>
          <w:rFonts w:ascii="Garamond" w:hAnsi="Garamond"/>
          <w:sz w:val="40"/>
        </w:rPr>
      </w:pPr>
    </w:p>
    <w:p w14:paraId="1F0F7075" w14:textId="77777777" w:rsidR="003E313F" w:rsidRDefault="003E313F">
      <w:pPr>
        <w:pStyle w:val="HTMLAddress"/>
        <w:ind w:right="4960"/>
        <w:rPr>
          <w:rFonts w:ascii="Garamond" w:hAnsi="Garamond"/>
          <w:sz w:val="40"/>
        </w:rPr>
      </w:pPr>
    </w:p>
    <w:p w14:paraId="2E59EE61" w14:textId="77777777" w:rsidR="003E313F" w:rsidRDefault="003E313F">
      <w:pPr>
        <w:rPr>
          <w:rFonts w:ascii="Garamond" w:hAnsi="Garamond"/>
        </w:rPr>
      </w:pPr>
    </w:p>
    <w:p w14:paraId="4B1AC9B7" w14:textId="77777777" w:rsidR="003E313F" w:rsidRDefault="003E313F">
      <w:pPr>
        <w:jc w:val="center"/>
        <w:rPr>
          <w:rFonts w:ascii="Garamond" w:hAnsi="Garamond"/>
          <w:b/>
          <w:sz w:val="44"/>
          <w:szCs w:val="44"/>
          <w:u w:val="single"/>
        </w:rPr>
      </w:pPr>
    </w:p>
    <w:p w14:paraId="5DB96073" w14:textId="17AAC64C" w:rsidR="003E313F" w:rsidRDefault="003E313F">
      <w:pPr>
        <w:jc w:val="center"/>
        <w:rPr>
          <w:rFonts w:ascii="Garamond" w:hAnsi="Garamond"/>
          <w:b/>
          <w:sz w:val="44"/>
          <w:szCs w:val="44"/>
          <w:u w:val="single"/>
        </w:rPr>
      </w:pPr>
    </w:p>
    <w:p w14:paraId="0D860709" w14:textId="77777777" w:rsidR="00361228" w:rsidRDefault="00361228">
      <w:pPr>
        <w:jc w:val="center"/>
        <w:rPr>
          <w:rFonts w:ascii="Garamond" w:hAnsi="Garamond"/>
          <w:b/>
          <w:sz w:val="44"/>
          <w:szCs w:val="44"/>
          <w:u w:val="single"/>
        </w:rPr>
      </w:pPr>
    </w:p>
    <w:p w14:paraId="2BB5F5FE" w14:textId="77777777" w:rsidR="003E313F" w:rsidRDefault="003E313F">
      <w:pPr>
        <w:jc w:val="center"/>
        <w:rPr>
          <w:rFonts w:ascii="Garamond" w:hAnsi="Garamond"/>
          <w:b/>
          <w:sz w:val="44"/>
          <w:szCs w:val="44"/>
          <w:u w:val="single"/>
        </w:rPr>
      </w:pPr>
    </w:p>
    <w:p w14:paraId="7C4A1D61" w14:textId="77777777" w:rsidR="003E313F" w:rsidRDefault="003E313F" w:rsidP="00176D6C">
      <w:pPr>
        <w:ind w:left="1440" w:firstLine="720"/>
        <w:rPr>
          <w:rFonts w:ascii="Garamond" w:hAnsi="Garamond"/>
          <w:b/>
          <w:sz w:val="44"/>
          <w:szCs w:val="44"/>
          <w:u w:val="single"/>
        </w:rPr>
      </w:pPr>
      <w:r>
        <w:rPr>
          <w:rFonts w:ascii="Garamond" w:hAnsi="Garamond"/>
          <w:b/>
          <w:sz w:val="44"/>
          <w:szCs w:val="44"/>
          <w:u w:val="single"/>
        </w:rPr>
        <w:lastRenderedPageBreak/>
        <w:t>Payment Information</w:t>
      </w:r>
    </w:p>
    <w:p w14:paraId="425608DA" w14:textId="77777777" w:rsidR="003E313F" w:rsidRDefault="003E313F">
      <w:pPr>
        <w:rPr>
          <w:rFonts w:ascii="Garamond" w:hAnsi="Garamond"/>
          <w:sz w:val="28"/>
          <w:szCs w:val="28"/>
        </w:rPr>
      </w:pPr>
    </w:p>
    <w:p w14:paraId="799E5B59" w14:textId="77777777" w:rsidR="003E313F" w:rsidRDefault="003E313F">
      <w:pPr>
        <w:rPr>
          <w:rFonts w:ascii="Garamond" w:hAnsi="Garamond"/>
          <w:szCs w:val="22"/>
        </w:rPr>
      </w:pPr>
      <w:r>
        <w:rPr>
          <w:rFonts w:ascii="Garamond" w:hAnsi="Garamond"/>
          <w:sz w:val="28"/>
          <w:szCs w:val="28"/>
        </w:rPr>
        <w:tab/>
      </w:r>
      <w:r>
        <w:rPr>
          <w:rFonts w:ascii="Garamond" w:hAnsi="Garamond"/>
          <w:szCs w:val="22"/>
        </w:rPr>
        <w:t xml:space="preserve">Rates are determined according to the age of the children in your child’s group.  When your child moves to the next room, you will be asked to sign a new agreement, with the new amount.  </w:t>
      </w:r>
      <w:r>
        <w:rPr>
          <w:rFonts w:ascii="Garamond" w:hAnsi="Garamond"/>
          <w:b/>
          <w:szCs w:val="22"/>
        </w:rPr>
        <w:t xml:space="preserve">All holidays and other occasional days off must be paid for, as our rates are established with these days in mind.  The only exception to this rule is if you choose to use a credit day.  </w:t>
      </w:r>
      <w:r>
        <w:rPr>
          <w:rFonts w:ascii="Garamond" w:hAnsi="Garamond"/>
          <w:szCs w:val="22"/>
        </w:rPr>
        <w:t>For families that have more than one child enrolled, the following discount applies:</w:t>
      </w:r>
    </w:p>
    <w:p w14:paraId="4B236276" w14:textId="77777777" w:rsidR="003E313F" w:rsidRDefault="003E313F">
      <w:pPr>
        <w:numPr>
          <w:ilvl w:val="0"/>
          <w:numId w:val="9"/>
        </w:numPr>
        <w:rPr>
          <w:rFonts w:ascii="Garamond" w:hAnsi="Garamond"/>
          <w:szCs w:val="22"/>
        </w:rPr>
      </w:pPr>
      <w:r>
        <w:rPr>
          <w:rFonts w:ascii="Garamond" w:hAnsi="Garamond"/>
          <w:szCs w:val="22"/>
        </w:rPr>
        <w:t>If your children are enrolled 3 or more days per week, you will receive a 10% discount for the oldest child(ren).</w:t>
      </w:r>
    </w:p>
    <w:p w14:paraId="27852FE5" w14:textId="77777777" w:rsidR="003E313F" w:rsidRDefault="003E313F">
      <w:pPr>
        <w:numPr>
          <w:ilvl w:val="0"/>
          <w:numId w:val="9"/>
        </w:numPr>
        <w:rPr>
          <w:rFonts w:ascii="Garamond" w:hAnsi="Garamond"/>
          <w:szCs w:val="22"/>
        </w:rPr>
      </w:pPr>
      <w:r>
        <w:rPr>
          <w:rFonts w:ascii="Garamond" w:hAnsi="Garamond"/>
          <w:szCs w:val="22"/>
        </w:rPr>
        <w:t>This discount will only apply to School-Age children during the summer program.</w:t>
      </w:r>
    </w:p>
    <w:p w14:paraId="3B8B34AA" w14:textId="77777777" w:rsidR="003E313F" w:rsidRDefault="003E313F">
      <w:pPr>
        <w:rPr>
          <w:rFonts w:ascii="Garamond" w:hAnsi="Garamond"/>
          <w:szCs w:val="28"/>
        </w:rPr>
      </w:pPr>
    </w:p>
    <w:p w14:paraId="66703ABE" w14:textId="77777777" w:rsidR="003E313F" w:rsidRDefault="003E313F">
      <w:pPr>
        <w:jc w:val="center"/>
        <w:rPr>
          <w:rFonts w:ascii="Garamond" w:hAnsi="Garamond"/>
          <w:b/>
          <w:sz w:val="28"/>
          <w:szCs w:val="28"/>
          <w:u w:val="single"/>
        </w:rPr>
      </w:pPr>
      <w:r>
        <w:rPr>
          <w:rFonts w:ascii="Garamond" w:hAnsi="Garamond"/>
          <w:b/>
          <w:sz w:val="28"/>
          <w:szCs w:val="28"/>
          <w:u w:val="single"/>
        </w:rPr>
        <w:t>Payment Policy</w:t>
      </w:r>
    </w:p>
    <w:p w14:paraId="0E1F2D9D" w14:textId="2131D7D0" w:rsidR="003E313F" w:rsidRPr="00B2014A" w:rsidRDefault="00B2014A" w:rsidP="00B2014A">
      <w:pPr>
        <w:numPr>
          <w:ilvl w:val="0"/>
          <w:numId w:val="9"/>
        </w:numPr>
        <w:rPr>
          <w:rFonts w:ascii="Garamond" w:hAnsi="Garamond"/>
          <w:szCs w:val="22"/>
        </w:rPr>
      </w:pPr>
      <w:r>
        <w:rPr>
          <w:rFonts w:ascii="Garamond" w:hAnsi="Garamond"/>
          <w:szCs w:val="22"/>
        </w:rPr>
        <w:t xml:space="preserve">Penn Pals uses the </w:t>
      </w:r>
      <w:proofErr w:type="spellStart"/>
      <w:r w:rsidR="005A706D">
        <w:rPr>
          <w:rFonts w:ascii="Garamond" w:hAnsi="Garamond"/>
          <w:szCs w:val="22"/>
        </w:rPr>
        <w:t>Lillio</w:t>
      </w:r>
      <w:proofErr w:type="spellEnd"/>
      <w:r>
        <w:rPr>
          <w:rFonts w:ascii="Garamond" w:hAnsi="Garamond"/>
          <w:szCs w:val="22"/>
        </w:rPr>
        <w:t xml:space="preserve"> app for payments.  When you enroll, you will receive information about the app and your billing information will be available to view and pay through the app.</w:t>
      </w:r>
      <w:r w:rsidR="00697642">
        <w:rPr>
          <w:rFonts w:ascii="Garamond" w:hAnsi="Garamond"/>
          <w:szCs w:val="22"/>
        </w:rPr>
        <w:t xml:space="preserve">  All families are highly encouraged to enroll in the autopay feature.  If a family is not enrolled in autopay, then please note that the only payment that will be accepted each week must match exactly the amount that is on the </w:t>
      </w:r>
      <w:proofErr w:type="spellStart"/>
      <w:r w:rsidR="005A706D">
        <w:rPr>
          <w:rFonts w:ascii="Garamond" w:hAnsi="Garamond"/>
          <w:szCs w:val="22"/>
        </w:rPr>
        <w:t>Lillio</w:t>
      </w:r>
      <w:proofErr w:type="spellEnd"/>
      <w:r w:rsidR="00697642">
        <w:rPr>
          <w:rFonts w:ascii="Garamond" w:hAnsi="Garamond"/>
          <w:szCs w:val="22"/>
        </w:rPr>
        <w:t xml:space="preserve"> billing.</w:t>
      </w:r>
    </w:p>
    <w:p w14:paraId="5D259CE0" w14:textId="77777777" w:rsidR="003E313F" w:rsidRDefault="003E313F">
      <w:pPr>
        <w:pStyle w:val="HTMLAddress"/>
        <w:rPr>
          <w:rFonts w:ascii="Garamond" w:hAnsi="Garamond"/>
          <w:szCs w:val="24"/>
        </w:rPr>
      </w:pPr>
    </w:p>
    <w:p w14:paraId="07002A1A" w14:textId="77777777" w:rsidR="003E313F" w:rsidRDefault="003E313F">
      <w:pPr>
        <w:jc w:val="center"/>
        <w:rPr>
          <w:rFonts w:ascii="Garamond" w:hAnsi="Garamond"/>
          <w:b/>
          <w:sz w:val="28"/>
          <w:szCs w:val="28"/>
          <w:u w:val="single"/>
        </w:rPr>
      </w:pPr>
      <w:r>
        <w:rPr>
          <w:rFonts w:ascii="Garamond" w:hAnsi="Garamond"/>
          <w:b/>
          <w:sz w:val="28"/>
          <w:szCs w:val="28"/>
          <w:u w:val="single"/>
        </w:rPr>
        <w:t>Late Payment</w:t>
      </w:r>
    </w:p>
    <w:p w14:paraId="58639E81" w14:textId="5627D712" w:rsidR="003E313F" w:rsidRPr="00697642" w:rsidRDefault="003E313F" w:rsidP="00697642">
      <w:pPr>
        <w:numPr>
          <w:ilvl w:val="0"/>
          <w:numId w:val="9"/>
        </w:numPr>
        <w:rPr>
          <w:rFonts w:ascii="Garamond" w:hAnsi="Garamond"/>
          <w:szCs w:val="22"/>
        </w:rPr>
      </w:pPr>
      <w:r>
        <w:rPr>
          <w:rFonts w:ascii="Garamond" w:hAnsi="Garamond"/>
          <w:szCs w:val="22"/>
        </w:rPr>
        <w:t>Any payments received after the center closes o</w:t>
      </w:r>
      <w:r w:rsidR="00C67D58">
        <w:rPr>
          <w:rFonts w:ascii="Garamond" w:hAnsi="Garamond"/>
          <w:szCs w:val="22"/>
        </w:rPr>
        <w:t>n Friday of the current week, the payment will be considered late and are subject to a $</w:t>
      </w:r>
      <w:r w:rsidR="00697642">
        <w:rPr>
          <w:rFonts w:ascii="Garamond" w:hAnsi="Garamond"/>
          <w:szCs w:val="22"/>
        </w:rPr>
        <w:t>5 late fee.</w:t>
      </w:r>
    </w:p>
    <w:p w14:paraId="00C49AC7" w14:textId="78BA76D2" w:rsidR="003E313F" w:rsidRPr="00C67D58" w:rsidRDefault="00C67D58" w:rsidP="00C67D58">
      <w:pPr>
        <w:numPr>
          <w:ilvl w:val="0"/>
          <w:numId w:val="9"/>
        </w:numPr>
        <w:rPr>
          <w:rFonts w:ascii="Garamond" w:hAnsi="Garamond"/>
          <w:szCs w:val="22"/>
        </w:rPr>
      </w:pPr>
      <w:r>
        <w:rPr>
          <w:rFonts w:ascii="Garamond" w:hAnsi="Garamond"/>
          <w:szCs w:val="22"/>
        </w:rPr>
        <w:t>If payments are</w:t>
      </w:r>
      <w:r w:rsidR="003E313F">
        <w:rPr>
          <w:rFonts w:ascii="Garamond" w:hAnsi="Garamond"/>
          <w:szCs w:val="22"/>
        </w:rPr>
        <w:t xml:space="preserve"> late</w:t>
      </w:r>
      <w:r>
        <w:rPr>
          <w:rFonts w:ascii="Garamond" w:hAnsi="Garamond"/>
          <w:szCs w:val="22"/>
        </w:rPr>
        <w:t xml:space="preserve"> more than 3 times in 3 months</w:t>
      </w:r>
      <w:r w:rsidR="003E313F">
        <w:rPr>
          <w:rFonts w:ascii="Garamond" w:hAnsi="Garamond"/>
          <w:szCs w:val="22"/>
        </w:rPr>
        <w:t>, you</w:t>
      </w:r>
      <w:r w:rsidR="00697642">
        <w:rPr>
          <w:rFonts w:ascii="Garamond" w:hAnsi="Garamond"/>
          <w:szCs w:val="22"/>
        </w:rPr>
        <w:t xml:space="preserve"> will be required to be on autopay in order for care to continue.</w:t>
      </w:r>
    </w:p>
    <w:p w14:paraId="11726497" w14:textId="77777777" w:rsidR="003E313F" w:rsidRDefault="003E313F">
      <w:pPr>
        <w:ind w:right="-540"/>
        <w:rPr>
          <w:rFonts w:ascii="Garamond" w:hAnsi="Garamond"/>
        </w:rPr>
      </w:pPr>
    </w:p>
    <w:p w14:paraId="6C89B358" w14:textId="77777777" w:rsidR="003E313F" w:rsidRDefault="003E313F">
      <w:pPr>
        <w:ind w:right="-540"/>
        <w:jc w:val="center"/>
        <w:rPr>
          <w:rFonts w:ascii="Garamond" w:hAnsi="Garamond"/>
          <w:b/>
          <w:sz w:val="28"/>
          <w:szCs w:val="28"/>
          <w:u w:val="single"/>
        </w:rPr>
      </w:pPr>
      <w:r>
        <w:rPr>
          <w:rFonts w:ascii="Garamond" w:hAnsi="Garamond"/>
          <w:b/>
          <w:sz w:val="28"/>
          <w:szCs w:val="28"/>
          <w:u w:val="single"/>
        </w:rPr>
        <w:t>Insufficient Funds Check (NSF)</w:t>
      </w:r>
    </w:p>
    <w:p w14:paraId="79B22F0A" w14:textId="77777777" w:rsidR="003E313F" w:rsidRDefault="003E313F">
      <w:pPr>
        <w:ind w:right="-540"/>
        <w:rPr>
          <w:rFonts w:ascii="Garamond" w:hAnsi="Garamond"/>
          <w:szCs w:val="22"/>
        </w:rPr>
      </w:pPr>
      <w:r>
        <w:rPr>
          <w:rFonts w:ascii="Garamond" w:hAnsi="Garamond"/>
        </w:rPr>
        <w:tab/>
      </w:r>
      <w:r>
        <w:rPr>
          <w:rFonts w:ascii="Garamond" w:hAnsi="Garamond"/>
          <w:szCs w:val="22"/>
        </w:rPr>
        <w:t>Checks returned from the bank marked “insufficient funds” will be assessed</w:t>
      </w:r>
    </w:p>
    <w:p w14:paraId="43C382CD" w14:textId="77777777" w:rsidR="003E313F" w:rsidRDefault="003E313F">
      <w:pPr>
        <w:ind w:right="-540"/>
        <w:rPr>
          <w:rFonts w:ascii="Garamond" w:hAnsi="Garamond"/>
          <w:szCs w:val="22"/>
        </w:rPr>
      </w:pPr>
      <w:r>
        <w:rPr>
          <w:rFonts w:ascii="Garamond" w:hAnsi="Garamond"/>
          <w:szCs w:val="22"/>
        </w:rPr>
        <w:t xml:space="preserve"> an additional $15.00 fee.</w:t>
      </w:r>
    </w:p>
    <w:p w14:paraId="3E7DC92A" w14:textId="77777777" w:rsidR="003E313F" w:rsidRDefault="003E313F">
      <w:pPr>
        <w:ind w:right="-540"/>
        <w:rPr>
          <w:rFonts w:ascii="Garamond" w:hAnsi="Garamond"/>
          <w:szCs w:val="22"/>
        </w:rPr>
      </w:pPr>
    </w:p>
    <w:p w14:paraId="7A9B302A" w14:textId="77777777" w:rsidR="003E313F" w:rsidRDefault="003E313F">
      <w:pPr>
        <w:pStyle w:val="Heading2"/>
      </w:pPr>
      <w:r>
        <w:t>Late Pick-Up Fee</w:t>
      </w:r>
    </w:p>
    <w:p w14:paraId="2E93A848" w14:textId="77777777" w:rsidR="003E313F" w:rsidRDefault="003E313F">
      <w:pPr>
        <w:ind w:right="-540"/>
        <w:rPr>
          <w:rFonts w:ascii="Garamond" w:hAnsi="Garamond"/>
          <w:szCs w:val="22"/>
        </w:rPr>
      </w:pPr>
      <w:r>
        <w:rPr>
          <w:rFonts w:ascii="Garamond" w:hAnsi="Garamond"/>
          <w:sz w:val="22"/>
          <w:szCs w:val="22"/>
        </w:rPr>
        <w:tab/>
      </w:r>
      <w:r>
        <w:rPr>
          <w:rFonts w:ascii="Garamond" w:hAnsi="Garamond"/>
          <w:szCs w:val="22"/>
        </w:rPr>
        <w:t xml:space="preserve">Penn Pals closes at 6:00 pm.  </w:t>
      </w:r>
      <w:r>
        <w:rPr>
          <w:rFonts w:ascii="Garamond" w:hAnsi="Garamond"/>
          <w:b/>
          <w:szCs w:val="22"/>
        </w:rPr>
        <w:t xml:space="preserve">A fee of $10.00 will be assessed per 15 minutes (or part there-of) for late pick-up after 6:00 pm.  </w:t>
      </w:r>
      <w:r>
        <w:rPr>
          <w:rFonts w:ascii="Garamond" w:hAnsi="Garamond"/>
          <w:szCs w:val="22"/>
        </w:rPr>
        <w:t>If pick-up is consistently late you may be asked to withdraw your child from the center.</w:t>
      </w:r>
    </w:p>
    <w:p w14:paraId="71AB90B8" w14:textId="77777777" w:rsidR="003E313F" w:rsidRDefault="003E313F">
      <w:pPr>
        <w:jc w:val="center"/>
        <w:rPr>
          <w:rFonts w:ascii="Garamond" w:hAnsi="Garamond"/>
          <w:sz w:val="44"/>
          <w:szCs w:val="44"/>
        </w:rPr>
      </w:pPr>
    </w:p>
    <w:p w14:paraId="5DDBD662" w14:textId="77777777" w:rsidR="003E313F" w:rsidRDefault="003E313F">
      <w:pPr>
        <w:rPr>
          <w:rFonts w:ascii="Garamond" w:hAnsi="Garamond"/>
          <w:b/>
          <w:sz w:val="32"/>
          <w:szCs w:val="32"/>
          <w:u w:val="single"/>
        </w:rPr>
      </w:pPr>
    </w:p>
    <w:p w14:paraId="55BC4B09" w14:textId="77777777" w:rsidR="003E313F" w:rsidRDefault="003E313F">
      <w:pPr>
        <w:rPr>
          <w:rFonts w:ascii="Garamond" w:hAnsi="Garamond"/>
          <w:b/>
          <w:sz w:val="32"/>
          <w:szCs w:val="32"/>
          <w:u w:val="single"/>
        </w:rPr>
      </w:pPr>
    </w:p>
    <w:p w14:paraId="33978584" w14:textId="77777777" w:rsidR="003E313F" w:rsidRDefault="003E313F">
      <w:pPr>
        <w:jc w:val="center"/>
        <w:rPr>
          <w:rFonts w:ascii="Garamond" w:hAnsi="Garamond"/>
          <w:b/>
          <w:sz w:val="32"/>
          <w:szCs w:val="32"/>
          <w:u w:val="single"/>
        </w:rPr>
      </w:pPr>
    </w:p>
    <w:p w14:paraId="56E9EC59" w14:textId="77777777" w:rsidR="003E313F" w:rsidRDefault="003E313F">
      <w:pPr>
        <w:rPr>
          <w:rFonts w:ascii="Garamond" w:hAnsi="Garamond"/>
          <w:b/>
          <w:sz w:val="32"/>
          <w:szCs w:val="32"/>
          <w:u w:val="single"/>
        </w:rPr>
      </w:pPr>
      <w:r>
        <w:rPr>
          <w:rFonts w:ascii="Garamond" w:hAnsi="Garamond"/>
          <w:b/>
          <w:sz w:val="32"/>
          <w:szCs w:val="32"/>
          <w:u w:val="single"/>
        </w:rPr>
        <w:t xml:space="preserve"> </w:t>
      </w:r>
    </w:p>
    <w:p w14:paraId="671CF28A" w14:textId="77777777" w:rsidR="00C67D58" w:rsidRDefault="00C67D58">
      <w:pPr>
        <w:rPr>
          <w:rFonts w:ascii="Garamond" w:hAnsi="Garamond"/>
          <w:b/>
          <w:sz w:val="32"/>
          <w:szCs w:val="32"/>
          <w:u w:val="single"/>
        </w:rPr>
      </w:pPr>
    </w:p>
    <w:p w14:paraId="0F9C488B" w14:textId="77777777" w:rsidR="00697642" w:rsidRDefault="00697642">
      <w:pPr>
        <w:rPr>
          <w:rFonts w:ascii="Garamond" w:hAnsi="Garamond"/>
          <w:b/>
          <w:sz w:val="32"/>
          <w:szCs w:val="32"/>
          <w:u w:val="single"/>
        </w:rPr>
      </w:pPr>
    </w:p>
    <w:p w14:paraId="4CF301DC" w14:textId="77777777" w:rsidR="00697642" w:rsidRDefault="00697642">
      <w:pPr>
        <w:rPr>
          <w:rFonts w:ascii="Garamond" w:hAnsi="Garamond"/>
          <w:b/>
          <w:sz w:val="32"/>
          <w:szCs w:val="32"/>
          <w:u w:val="single"/>
        </w:rPr>
      </w:pPr>
    </w:p>
    <w:p w14:paraId="5946C18C" w14:textId="77777777" w:rsidR="00697642" w:rsidRDefault="00697642">
      <w:pPr>
        <w:rPr>
          <w:rFonts w:ascii="Garamond" w:hAnsi="Garamond"/>
          <w:b/>
          <w:sz w:val="32"/>
          <w:szCs w:val="32"/>
          <w:u w:val="single"/>
        </w:rPr>
      </w:pPr>
    </w:p>
    <w:p w14:paraId="5C917AA9" w14:textId="77777777" w:rsidR="00C67D58" w:rsidRDefault="00C67D58">
      <w:pPr>
        <w:rPr>
          <w:rFonts w:ascii="Garamond" w:hAnsi="Garamond"/>
          <w:b/>
          <w:sz w:val="32"/>
          <w:szCs w:val="32"/>
          <w:u w:val="single"/>
        </w:rPr>
      </w:pPr>
    </w:p>
    <w:p w14:paraId="541BA020" w14:textId="77777777" w:rsidR="003E313F" w:rsidRDefault="003E313F">
      <w:pPr>
        <w:pStyle w:val="Heading3"/>
      </w:pPr>
      <w:r>
        <w:lastRenderedPageBreak/>
        <w:t>Enrollment Policy</w:t>
      </w:r>
    </w:p>
    <w:p w14:paraId="42DAD9B2" w14:textId="77777777" w:rsidR="003E313F" w:rsidRDefault="003E313F">
      <w:pPr>
        <w:rPr>
          <w:rFonts w:ascii="Garamond" w:hAnsi="Garamond"/>
          <w:b/>
          <w:sz w:val="32"/>
          <w:szCs w:val="32"/>
          <w:u w:val="single"/>
        </w:rPr>
      </w:pPr>
    </w:p>
    <w:p w14:paraId="60DE54FC" w14:textId="77777777" w:rsidR="003E313F" w:rsidRDefault="003E313F">
      <w:pPr>
        <w:rPr>
          <w:rFonts w:ascii="Garamond" w:hAnsi="Garamond"/>
          <w:b/>
        </w:rPr>
      </w:pPr>
      <w:r>
        <w:rPr>
          <w:rFonts w:ascii="Garamond" w:hAnsi="Garamond"/>
        </w:rPr>
        <w:tab/>
        <w:t xml:space="preserve">You must complete an enrollment agreement and an emergency contact form prior to your child starting at Penn Pals.  A health assessment form must be completed by a doctor within 30 days of your child’s start date.  Agreement and health assessments will be updated periodically.  If you need to make changes in your child care situation, let us know as soon as possible so that we can determine the availability of space for the requested changes.  </w:t>
      </w:r>
      <w:r>
        <w:rPr>
          <w:rFonts w:ascii="Garamond" w:hAnsi="Garamond"/>
          <w:b/>
        </w:rPr>
        <w:t xml:space="preserve">If you need to withdraw your child from the center, </w:t>
      </w:r>
      <w:r w:rsidR="00C67D58">
        <w:rPr>
          <w:rFonts w:ascii="Garamond" w:hAnsi="Garamond"/>
          <w:b/>
        </w:rPr>
        <w:t xml:space="preserve">or reduce your days per week, </w:t>
      </w:r>
      <w:r>
        <w:rPr>
          <w:rFonts w:ascii="Garamond" w:hAnsi="Garamond"/>
          <w:b/>
        </w:rPr>
        <w:t>you must give a two week notice.</w:t>
      </w:r>
    </w:p>
    <w:p w14:paraId="4C6F20C9" w14:textId="77777777" w:rsidR="003E313F" w:rsidRDefault="003E313F">
      <w:pPr>
        <w:rPr>
          <w:rFonts w:ascii="Garamond" w:hAnsi="Garamond"/>
        </w:rPr>
      </w:pPr>
    </w:p>
    <w:p w14:paraId="5E49A5AB" w14:textId="77777777" w:rsidR="003E313F" w:rsidRDefault="003E313F">
      <w:pPr>
        <w:jc w:val="center"/>
        <w:rPr>
          <w:rFonts w:ascii="Garamond" w:hAnsi="Garamond"/>
          <w:b/>
          <w:sz w:val="32"/>
          <w:szCs w:val="32"/>
          <w:u w:val="single"/>
        </w:rPr>
      </w:pPr>
      <w:r>
        <w:rPr>
          <w:rFonts w:ascii="Garamond" w:hAnsi="Garamond"/>
          <w:b/>
          <w:sz w:val="32"/>
          <w:szCs w:val="32"/>
          <w:u w:val="single"/>
        </w:rPr>
        <w:t>Schedule Changes</w:t>
      </w:r>
    </w:p>
    <w:p w14:paraId="4A658B7B" w14:textId="77777777" w:rsidR="003E313F" w:rsidRDefault="003E313F">
      <w:pPr>
        <w:numPr>
          <w:ilvl w:val="0"/>
          <w:numId w:val="3"/>
        </w:numPr>
        <w:rPr>
          <w:rFonts w:ascii="Garamond" w:hAnsi="Garamond"/>
        </w:rPr>
      </w:pPr>
      <w:r>
        <w:rPr>
          <w:rFonts w:ascii="Garamond" w:hAnsi="Garamond"/>
        </w:rPr>
        <w:t>Schedule changes will be honored only if space is available.  Please do not assume that you may add or switch days from those chosen at the time of registration.  SPACE IS LIMITED.</w:t>
      </w:r>
    </w:p>
    <w:p w14:paraId="34A4B8EA" w14:textId="77777777" w:rsidR="003E313F" w:rsidRDefault="003E313F">
      <w:pPr>
        <w:numPr>
          <w:ilvl w:val="0"/>
          <w:numId w:val="3"/>
        </w:numPr>
        <w:rPr>
          <w:rFonts w:ascii="Garamond" w:hAnsi="Garamond"/>
        </w:rPr>
      </w:pPr>
      <w:r>
        <w:rPr>
          <w:rFonts w:ascii="Garamond" w:hAnsi="Garamond"/>
        </w:rPr>
        <w:t>Parents MUST call the site if/when their child will not attend Penn Pals.</w:t>
      </w:r>
    </w:p>
    <w:p w14:paraId="2E56AA92" w14:textId="77777777" w:rsidR="003E313F" w:rsidRDefault="003E313F">
      <w:pPr>
        <w:rPr>
          <w:rFonts w:ascii="Garamond" w:hAnsi="Garamond"/>
        </w:rPr>
      </w:pPr>
    </w:p>
    <w:p w14:paraId="4DDA7A68" w14:textId="77777777" w:rsidR="003E313F" w:rsidRDefault="003E313F">
      <w:pPr>
        <w:jc w:val="center"/>
        <w:rPr>
          <w:rFonts w:ascii="Garamond" w:hAnsi="Garamond"/>
          <w:b/>
          <w:sz w:val="32"/>
          <w:szCs w:val="32"/>
          <w:u w:val="single"/>
        </w:rPr>
      </w:pPr>
      <w:r>
        <w:rPr>
          <w:rFonts w:ascii="Garamond" w:hAnsi="Garamond"/>
          <w:b/>
          <w:sz w:val="32"/>
          <w:szCs w:val="32"/>
          <w:u w:val="single"/>
        </w:rPr>
        <w:t>Pick-up Policy</w:t>
      </w:r>
    </w:p>
    <w:p w14:paraId="5196B9AD" w14:textId="77777777" w:rsidR="003E313F" w:rsidRDefault="003E313F">
      <w:pPr>
        <w:numPr>
          <w:ilvl w:val="0"/>
          <w:numId w:val="3"/>
        </w:numPr>
        <w:rPr>
          <w:rFonts w:ascii="Garamond" w:hAnsi="Garamond"/>
        </w:rPr>
      </w:pPr>
      <w:r>
        <w:rPr>
          <w:rFonts w:ascii="Garamond" w:hAnsi="Garamond"/>
        </w:rPr>
        <w:t>If any changes occur in the information provided on the Emergency Contact Forms concerning who may pick up your child, you must let the Site Director know.  We must have this information in writing to ensure protection of your child.  Proper identification (Picture ID) will be required if the person picking up your child is not known to our staff members.</w:t>
      </w:r>
    </w:p>
    <w:p w14:paraId="1E5E1025" w14:textId="77777777" w:rsidR="003E313F" w:rsidRDefault="003E313F">
      <w:pPr>
        <w:numPr>
          <w:ilvl w:val="0"/>
          <w:numId w:val="3"/>
        </w:numPr>
        <w:rPr>
          <w:rFonts w:ascii="Garamond" w:hAnsi="Garamond"/>
          <w:b/>
        </w:rPr>
      </w:pPr>
      <w:r>
        <w:rPr>
          <w:rFonts w:ascii="Garamond" w:hAnsi="Garamond"/>
          <w:b/>
        </w:rPr>
        <w:t>If a parent is not permitted to pick-up a child, a court order MUST be on file.</w:t>
      </w:r>
    </w:p>
    <w:p w14:paraId="199E1D4E" w14:textId="77777777" w:rsidR="003E313F" w:rsidRDefault="003E313F">
      <w:pPr>
        <w:rPr>
          <w:rFonts w:ascii="Garamond" w:hAnsi="Garamond"/>
        </w:rPr>
      </w:pPr>
    </w:p>
    <w:p w14:paraId="61D70636" w14:textId="77777777" w:rsidR="003E313F" w:rsidRDefault="003E313F">
      <w:pPr>
        <w:jc w:val="center"/>
        <w:rPr>
          <w:rFonts w:ascii="Garamond" w:hAnsi="Garamond"/>
          <w:b/>
          <w:sz w:val="32"/>
          <w:szCs w:val="32"/>
        </w:rPr>
      </w:pPr>
      <w:r>
        <w:rPr>
          <w:rFonts w:ascii="Garamond" w:hAnsi="Garamond"/>
          <w:b/>
          <w:sz w:val="32"/>
          <w:szCs w:val="32"/>
          <w:u w:val="single"/>
        </w:rPr>
        <w:t>Verbal Request for Release of a Child</w:t>
      </w:r>
      <w:r>
        <w:rPr>
          <w:rFonts w:ascii="Garamond" w:hAnsi="Garamond"/>
          <w:b/>
          <w:sz w:val="32"/>
          <w:szCs w:val="32"/>
        </w:rPr>
        <w:t>:</w:t>
      </w:r>
    </w:p>
    <w:p w14:paraId="11162D65" w14:textId="77777777" w:rsidR="00D63F23" w:rsidRDefault="003E313F" w:rsidP="003E313F">
      <w:pPr>
        <w:jc w:val="center"/>
        <w:rPr>
          <w:rFonts w:ascii="Garamond" w:hAnsi="Garamond"/>
        </w:rPr>
      </w:pPr>
      <w:r>
        <w:rPr>
          <w:rFonts w:ascii="Garamond" w:hAnsi="Garamond"/>
        </w:rPr>
        <w:t>If someone other than the individuals listed on the</w:t>
      </w:r>
      <w:r w:rsidR="00D63F23">
        <w:rPr>
          <w:rFonts w:ascii="Garamond" w:hAnsi="Garamond"/>
        </w:rPr>
        <w:t xml:space="preserve"> emergency contact form will                </w:t>
      </w:r>
    </w:p>
    <w:p w14:paraId="1AD84520" w14:textId="77777777" w:rsidR="003E313F" w:rsidRDefault="00D63F23" w:rsidP="00D63F23">
      <w:pPr>
        <w:rPr>
          <w:rFonts w:ascii="Garamond" w:hAnsi="Garamond"/>
        </w:rPr>
      </w:pPr>
      <w:r>
        <w:rPr>
          <w:rFonts w:ascii="Garamond" w:hAnsi="Garamond"/>
        </w:rPr>
        <w:t xml:space="preserve">            pick </w:t>
      </w:r>
      <w:r w:rsidR="003E313F">
        <w:rPr>
          <w:rFonts w:ascii="Garamond" w:hAnsi="Garamond"/>
        </w:rPr>
        <w:t>up your child, you must do the following:</w:t>
      </w:r>
    </w:p>
    <w:p w14:paraId="75E09066" w14:textId="77777777" w:rsidR="003E313F" w:rsidRDefault="003E313F">
      <w:pPr>
        <w:numPr>
          <w:ilvl w:val="0"/>
          <w:numId w:val="3"/>
        </w:numPr>
        <w:rPr>
          <w:rFonts w:ascii="Garamond" w:hAnsi="Garamond"/>
        </w:rPr>
      </w:pPr>
      <w:r>
        <w:rPr>
          <w:rFonts w:ascii="Garamond" w:hAnsi="Garamond"/>
        </w:rPr>
        <w:t>Call the site.  A staff member will take the name of the child, date, time called, requesting parent, telephone number parent is calling from, and the name of person that will be picking up your child.</w:t>
      </w:r>
    </w:p>
    <w:p w14:paraId="4310869A" w14:textId="77777777" w:rsidR="003E313F" w:rsidRDefault="003E313F">
      <w:pPr>
        <w:numPr>
          <w:ilvl w:val="0"/>
          <w:numId w:val="3"/>
        </w:numPr>
        <w:rPr>
          <w:rFonts w:ascii="Garamond" w:hAnsi="Garamond"/>
        </w:rPr>
      </w:pPr>
      <w:r>
        <w:rPr>
          <w:rFonts w:ascii="Garamond" w:hAnsi="Garamond"/>
        </w:rPr>
        <w:t>The pick-up person MUST present photo identification in order for the staff to release the child.  NO EXCEPTIONS!</w:t>
      </w:r>
    </w:p>
    <w:p w14:paraId="6C088AFF" w14:textId="77777777" w:rsidR="003E313F" w:rsidRDefault="003E313F">
      <w:pPr>
        <w:rPr>
          <w:rFonts w:ascii="Garamond" w:hAnsi="Garamond"/>
        </w:rPr>
      </w:pPr>
    </w:p>
    <w:p w14:paraId="1EC95CAA" w14:textId="77777777" w:rsidR="003E313F" w:rsidRDefault="003E313F">
      <w:pPr>
        <w:rPr>
          <w:rFonts w:ascii="Garamond" w:hAnsi="Garamond"/>
        </w:rPr>
      </w:pPr>
    </w:p>
    <w:p w14:paraId="2DF49B55" w14:textId="77777777" w:rsidR="003E313F" w:rsidRDefault="003E313F">
      <w:pPr>
        <w:pStyle w:val="BodyText"/>
      </w:pPr>
      <w:r>
        <w:t>Any parent that appears to be under the influence of drugs or alcohol when picking up a child, please know that the authorities will be contacted immediately since we cannot legally bar you from taking your child from the center.</w:t>
      </w:r>
    </w:p>
    <w:p w14:paraId="1BF7E0DA" w14:textId="77777777" w:rsidR="003E313F" w:rsidRDefault="003E313F">
      <w:pPr>
        <w:rPr>
          <w:rFonts w:ascii="Garamond" w:hAnsi="Garamond"/>
          <w:sz w:val="44"/>
          <w:szCs w:val="44"/>
        </w:rPr>
      </w:pPr>
    </w:p>
    <w:p w14:paraId="0F79BDED" w14:textId="77777777" w:rsidR="003E313F" w:rsidRDefault="003E313F">
      <w:pPr>
        <w:rPr>
          <w:rFonts w:ascii="Garamond" w:hAnsi="Garamond"/>
          <w:szCs w:val="44"/>
        </w:rPr>
      </w:pPr>
      <w:r>
        <w:rPr>
          <w:rFonts w:ascii="Garamond" w:hAnsi="Garamond"/>
          <w:szCs w:val="44"/>
        </w:rPr>
        <w:t>Staff members will inform parents if they feel their child would benefit from any outside services such as:  speech therapy, occupational therapy, social or mental health agencies or medical services.</w:t>
      </w:r>
    </w:p>
    <w:p w14:paraId="4C77DF73" w14:textId="77777777" w:rsidR="003E313F" w:rsidRDefault="003E313F">
      <w:pPr>
        <w:rPr>
          <w:rFonts w:ascii="Garamond" w:hAnsi="Garamond"/>
          <w:sz w:val="44"/>
          <w:szCs w:val="44"/>
        </w:rPr>
      </w:pPr>
    </w:p>
    <w:p w14:paraId="2DC41B04" w14:textId="77777777" w:rsidR="003E313F" w:rsidRDefault="003E313F">
      <w:pPr>
        <w:pStyle w:val="Heading4"/>
      </w:pPr>
    </w:p>
    <w:p w14:paraId="574D32EE" w14:textId="77777777" w:rsidR="003E313F" w:rsidRDefault="003E313F" w:rsidP="00BE0A7B">
      <w:pPr>
        <w:pStyle w:val="Heading4"/>
        <w:numPr>
          <w:ilvl w:val="0"/>
          <w:numId w:val="0"/>
        </w:numPr>
        <w:ind w:left="864" w:hanging="864"/>
      </w:pPr>
    </w:p>
    <w:p w14:paraId="47A7C36E" w14:textId="77777777" w:rsidR="00BE0A7B" w:rsidRDefault="00BE0A7B" w:rsidP="00BE0A7B"/>
    <w:p w14:paraId="0A012D2E" w14:textId="77777777" w:rsidR="00BE0A7B" w:rsidRDefault="00BE0A7B" w:rsidP="00BE0A7B"/>
    <w:p w14:paraId="6A2EE57F" w14:textId="77777777" w:rsidR="00BE0A7B" w:rsidRDefault="00BE0A7B" w:rsidP="00BE0A7B"/>
    <w:p w14:paraId="24272449" w14:textId="77777777" w:rsidR="00BE0A7B" w:rsidRDefault="00BE0A7B" w:rsidP="00BE0A7B"/>
    <w:p w14:paraId="0CA7D49F" w14:textId="77777777" w:rsidR="00BE0A7B" w:rsidRDefault="00BE0A7B" w:rsidP="00BE0A7B">
      <w:pPr>
        <w:jc w:val="center"/>
        <w:rPr>
          <w:sz w:val="36"/>
          <w:szCs w:val="36"/>
        </w:rPr>
      </w:pPr>
      <w:r>
        <w:rPr>
          <w:sz w:val="36"/>
          <w:szCs w:val="36"/>
        </w:rPr>
        <w:t xml:space="preserve">      </w:t>
      </w:r>
      <w:r w:rsidR="00C67D58">
        <w:rPr>
          <w:sz w:val="36"/>
          <w:szCs w:val="36"/>
        </w:rPr>
        <w:t>Holding Fee for</w:t>
      </w:r>
      <w:r>
        <w:rPr>
          <w:sz w:val="36"/>
          <w:szCs w:val="36"/>
        </w:rPr>
        <w:t xml:space="preserve"> Temporary Withdrawal </w:t>
      </w:r>
    </w:p>
    <w:p w14:paraId="1D9491E9" w14:textId="77777777" w:rsidR="00BE0A7B" w:rsidRDefault="00BE0A7B" w:rsidP="00BE0A7B">
      <w:pPr>
        <w:rPr>
          <w:sz w:val="28"/>
          <w:szCs w:val="28"/>
        </w:rPr>
      </w:pPr>
    </w:p>
    <w:p w14:paraId="67AE4952" w14:textId="77777777" w:rsidR="00BE0A7B" w:rsidRDefault="00BE0A7B" w:rsidP="00BE0A7B">
      <w:pPr>
        <w:rPr>
          <w:sz w:val="28"/>
          <w:szCs w:val="28"/>
        </w:rPr>
      </w:pPr>
      <w:r>
        <w:rPr>
          <w:sz w:val="28"/>
          <w:szCs w:val="28"/>
        </w:rPr>
        <w:t>If your child will not be attending Penn Pals at all</w:t>
      </w:r>
      <w:r w:rsidR="00E538F4">
        <w:rPr>
          <w:sz w:val="28"/>
          <w:szCs w:val="28"/>
        </w:rPr>
        <w:t xml:space="preserve"> or is reducing their days of attendance</w:t>
      </w:r>
      <w:r>
        <w:rPr>
          <w:sz w:val="28"/>
          <w:szCs w:val="28"/>
        </w:rPr>
        <w:t xml:space="preserve"> for an ext</w:t>
      </w:r>
      <w:r w:rsidR="00C67D58">
        <w:rPr>
          <w:sz w:val="28"/>
          <w:szCs w:val="28"/>
        </w:rPr>
        <w:t>ended period of time</w:t>
      </w:r>
      <w:r w:rsidR="00E538F4">
        <w:rPr>
          <w:sz w:val="28"/>
          <w:szCs w:val="28"/>
        </w:rPr>
        <w:t xml:space="preserve"> that is more than 3 weeks but less than 9 weeks.</w:t>
      </w:r>
      <w:r w:rsidR="00C67D58">
        <w:rPr>
          <w:sz w:val="28"/>
          <w:szCs w:val="28"/>
        </w:rPr>
        <w:t xml:space="preserve"> (ex: </w:t>
      </w:r>
      <w:r>
        <w:rPr>
          <w:sz w:val="28"/>
          <w:szCs w:val="28"/>
        </w:rPr>
        <w:t xml:space="preserve"> maternity leave, work absences), there will be a non-refundable r</w:t>
      </w:r>
      <w:r w:rsidR="00702C1A">
        <w:rPr>
          <w:sz w:val="28"/>
          <w:szCs w:val="28"/>
        </w:rPr>
        <w:t>eturn holding fee</w:t>
      </w:r>
      <w:r>
        <w:rPr>
          <w:sz w:val="28"/>
          <w:szCs w:val="28"/>
        </w:rPr>
        <w:t>.</w:t>
      </w:r>
      <w:r w:rsidR="00957AC3" w:rsidRPr="00957AC3">
        <w:rPr>
          <w:sz w:val="28"/>
          <w:szCs w:val="28"/>
        </w:rPr>
        <w:t xml:space="preserve"> </w:t>
      </w:r>
      <w:r w:rsidR="00957AC3">
        <w:rPr>
          <w:sz w:val="28"/>
          <w:szCs w:val="28"/>
        </w:rPr>
        <w:t xml:space="preserve"> </w:t>
      </w:r>
      <w:r w:rsidR="00702C1A">
        <w:rPr>
          <w:sz w:val="28"/>
          <w:szCs w:val="28"/>
        </w:rPr>
        <w:t>This fee will hold the vacated</w:t>
      </w:r>
      <w:r>
        <w:rPr>
          <w:sz w:val="28"/>
          <w:szCs w:val="28"/>
        </w:rPr>
        <w:t xml:space="preserve"> spot</w:t>
      </w:r>
      <w:r w:rsidR="00702C1A">
        <w:rPr>
          <w:sz w:val="28"/>
          <w:szCs w:val="28"/>
        </w:rPr>
        <w:t>s</w:t>
      </w:r>
      <w:r>
        <w:rPr>
          <w:sz w:val="28"/>
          <w:szCs w:val="28"/>
        </w:rPr>
        <w:t xml:space="preserve"> for the weeks that you</w:t>
      </w:r>
      <w:r w:rsidR="00957AC3">
        <w:rPr>
          <w:sz w:val="28"/>
          <w:szCs w:val="28"/>
        </w:rPr>
        <w:t xml:space="preserve">r child is off.   </w:t>
      </w:r>
      <w:r>
        <w:rPr>
          <w:sz w:val="28"/>
          <w:szCs w:val="28"/>
        </w:rPr>
        <w:t xml:space="preserve"> </w:t>
      </w:r>
    </w:p>
    <w:p w14:paraId="243FB90A" w14:textId="77777777" w:rsidR="00C67D58" w:rsidRDefault="00C67D58" w:rsidP="00BE0A7B">
      <w:pPr>
        <w:rPr>
          <w:sz w:val="28"/>
          <w:szCs w:val="28"/>
        </w:rPr>
      </w:pPr>
    </w:p>
    <w:p w14:paraId="3BAA7DD7" w14:textId="77777777" w:rsidR="00C67D58" w:rsidRDefault="00702C1A" w:rsidP="00BE0A7B">
      <w:pPr>
        <w:rPr>
          <w:sz w:val="28"/>
          <w:szCs w:val="28"/>
        </w:rPr>
      </w:pPr>
      <w:r>
        <w:rPr>
          <w:sz w:val="28"/>
          <w:szCs w:val="28"/>
        </w:rPr>
        <w:t>This fee is based on a percentage of the total fee that would have been paid during the time off.  For a reduction in attendance, the percent is calculated on the amount that the weekly fee has been reduced multiplied by the number of weeks the reduction in attendance will be in effect.  The percent is based o</w:t>
      </w:r>
      <w:r w:rsidR="00E538F4">
        <w:rPr>
          <w:sz w:val="28"/>
          <w:szCs w:val="28"/>
        </w:rPr>
        <w:t xml:space="preserve">n age of child.  For example, an infant or </w:t>
      </w:r>
      <w:r>
        <w:rPr>
          <w:sz w:val="28"/>
          <w:szCs w:val="28"/>
        </w:rPr>
        <w:t xml:space="preserve">toddler that is out </w:t>
      </w:r>
      <w:r w:rsidR="002C5D74">
        <w:rPr>
          <w:sz w:val="28"/>
          <w:szCs w:val="28"/>
        </w:rPr>
        <w:t xml:space="preserve">completely </w:t>
      </w:r>
      <w:r>
        <w:rPr>
          <w:sz w:val="28"/>
          <w:szCs w:val="28"/>
        </w:rPr>
        <w:t>for 5 weeks will pay 20% of the weekly fee multiplied by 5.   A preschool age child that drops from 4 days to 2 days for 5 weeks will pay 15% of the difference in</w:t>
      </w:r>
      <w:r w:rsidR="00E538F4">
        <w:rPr>
          <w:sz w:val="28"/>
          <w:szCs w:val="28"/>
        </w:rPr>
        <w:t xml:space="preserve"> the rate multiplied by 5 weeks</w:t>
      </w:r>
      <w:r>
        <w:rPr>
          <w:sz w:val="28"/>
          <w:szCs w:val="28"/>
        </w:rPr>
        <w:t>.</w:t>
      </w:r>
      <w:r w:rsidR="00E538F4">
        <w:rPr>
          <w:sz w:val="28"/>
          <w:szCs w:val="28"/>
        </w:rPr>
        <w:t xml:space="preserve">   For school-age children during the school year, the percent</w:t>
      </w:r>
      <w:r w:rsidR="00A4363E">
        <w:rPr>
          <w:sz w:val="28"/>
          <w:szCs w:val="28"/>
        </w:rPr>
        <w:t xml:space="preserve"> is 10% of the reduction in fee multiplied by the number of weeks (up to 9) that the child is not attending.</w:t>
      </w:r>
    </w:p>
    <w:p w14:paraId="16AA6658" w14:textId="77777777" w:rsidR="00A4363E" w:rsidRDefault="00A4363E" w:rsidP="00BE0A7B">
      <w:pPr>
        <w:rPr>
          <w:sz w:val="28"/>
          <w:szCs w:val="28"/>
        </w:rPr>
      </w:pPr>
    </w:p>
    <w:p w14:paraId="2224EB27" w14:textId="77777777" w:rsidR="00A4363E" w:rsidRDefault="00A4363E" w:rsidP="00BE0A7B">
      <w:pPr>
        <w:rPr>
          <w:sz w:val="28"/>
          <w:szCs w:val="28"/>
        </w:rPr>
      </w:pPr>
      <w:r>
        <w:rPr>
          <w:sz w:val="28"/>
          <w:szCs w:val="28"/>
        </w:rPr>
        <w:t>This policy applies to reductions during the school year.  The summer withdrawal holding fees are structured differently.  Please see the Director for additional information.</w:t>
      </w:r>
    </w:p>
    <w:p w14:paraId="2CDBD047" w14:textId="77777777" w:rsidR="006216E9" w:rsidRDefault="006216E9" w:rsidP="00BE0A7B">
      <w:pPr>
        <w:rPr>
          <w:sz w:val="28"/>
          <w:szCs w:val="28"/>
        </w:rPr>
      </w:pPr>
    </w:p>
    <w:p w14:paraId="2005D5AA" w14:textId="5B6E40F9" w:rsidR="006216E9" w:rsidRDefault="006216E9" w:rsidP="00BE0A7B">
      <w:pPr>
        <w:rPr>
          <w:sz w:val="28"/>
          <w:szCs w:val="28"/>
        </w:rPr>
      </w:pPr>
      <w:r>
        <w:rPr>
          <w:sz w:val="28"/>
          <w:szCs w:val="28"/>
        </w:rPr>
        <w:t xml:space="preserve">These holding fees will be charged the first week of your hold period in its entirety via </w:t>
      </w:r>
      <w:proofErr w:type="spellStart"/>
      <w:r w:rsidR="00F07A83">
        <w:rPr>
          <w:sz w:val="28"/>
          <w:szCs w:val="28"/>
        </w:rPr>
        <w:t>Lillio</w:t>
      </w:r>
      <w:proofErr w:type="spellEnd"/>
    </w:p>
    <w:p w14:paraId="7D5DFEF2" w14:textId="77777777" w:rsidR="00A4363E" w:rsidRDefault="00A4363E" w:rsidP="00BE0A7B">
      <w:pPr>
        <w:rPr>
          <w:sz w:val="28"/>
          <w:szCs w:val="28"/>
        </w:rPr>
      </w:pPr>
    </w:p>
    <w:p w14:paraId="1A0A8A92" w14:textId="77777777" w:rsidR="00A4363E" w:rsidRDefault="00A4363E" w:rsidP="00BE0A7B">
      <w:pPr>
        <w:rPr>
          <w:sz w:val="28"/>
          <w:szCs w:val="28"/>
        </w:rPr>
      </w:pPr>
    </w:p>
    <w:p w14:paraId="2172B1DF" w14:textId="77777777" w:rsidR="00702C1A" w:rsidRDefault="00702C1A" w:rsidP="00BE0A7B">
      <w:pPr>
        <w:rPr>
          <w:sz w:val="28"/>
          <w:szCs w:val="28"/>
        </w:rPr>
      </w:pPr>
    </w:p>
    <w:p w14:paraId="481E7FA5" w14:textId="77777777" w:rsidR="00702C1A" w:rsidRDefault="00702C1A" w:rsidP="00BE0A7B">
      <w:pPr>
        <w:rPr>
          <w:sz w:val="28"/>
          <w:szCs w:val="28"/>
        </w:rPr>
      </w:pPr>
    </w:p>
    <w:p w14:paraId="5513A94B" w14:textId="77777777" w:rsidR="00BE0A7B" w:rsidRDefault="00BE0A7B" w:rsidP="00BE0A7B">
      <w:pPr>
        <w:rPr>
          <w:sz w:val="28"/>
          <w:szCs w:val="28"/>
        </w:rPr>
      </w:pPr>
    </w:p>
    <w:p w14:paraId="6E527F9B" w14:textId="77777777" w:rsidR="00BE0A7B" w:rsidRDefault="00BE0A7B" w:rsidP="00BE0A7B">
      <w:pPr>
        <w:rPr>
          <w:sz w:val="28"/>
          <w:szCs w:val="28"/>
        </w:rPr>
      </w:pPr>
    </w:p>
    <w:p w14:paraId="6DF64395" w14:textId="77777777" w:rsidR="00BE0A7B" w:rsidRDefault="00BE0A7B" w:rsidP="00BE0A7B">
      <w:pPr>
        <w:rPr>
          <w:sz w:val="28"/>
          <w:szCs w:val="28"/>
        </w:rPr>
      </w:pPr>
    </w:p>
    <w:p w14:paraId="1B8BA916" w14:textId="77777777" w:rsidR="00BE0A7B" w:rsidRDefault="00BE0A7B" w:rsidP="00BE0A7B"/>
    <w:p w14:paraId="57E27181" w14:textId="77777777" w:rsidR="00BE0A7B" w:rsidRDefault="00BE0A7B" w:rsidP="00BE0A7B"/>
    <w:p w14:paraId="25294AC4" w14:textId="77777777" w:rsidR="00BE0A7B" w:rsidRDefault="00BE0A7B" w:rsidP="00BE0A7B"/>
    <w:p w14:paraId="3C260012" w14:textId="77777777" w:rsidR="00BE0A7B" w:rsidRDefault="00BE0A7B" w:rsidP="00BE0A7B"/>
    <w:p w14:paraId="18DD753A" w14:textId="77777777" w:rsidR="00BE0A7B" w:rsidRDefault="00BE0A7B" w:rsidP="00BE0A7B"/>
    <w:p w14:paraId="02E6FEE0" w14:textId="77777777" w:rsidR="00BE0A7B" w:rsidRDefault="00BE0A7B" w:rsidP="00BE0A7B"/>
    <w:p w14:paraId="72CC91D1" w14:textId="77777777" w:rsidR="00BE0A7B" w:rsidRDefault="00BE0A7B" w:rsidP="00BE0A7B"/>
    <w:p w14:paraId="2D02F2D8" w14:textId="77777777" w:rsidR="00BE0A7B" w:rsidRDefault="00BE0A7B" w:rsidP="00BE0A7B"/>
    <w:p w14:paraId="652B12DF" w14:textId="77777777" w:rsidR="00BE0A7B" w:rsidRDefault="00BE0A7B" w:rsidP="00BE0A7B"/>
    <w:p w14:paraId="407FDD03" w14:textId="77777777" w:rsidR="00BE0A7B" w:rsidRDefault="00BE0A7B" w:rsidP="00BE0A7B"/>
    <w:p w14:paraId="044E9A6E" w14:textId="77777777" w:rsidR="00BE0A7B" w:rsidRDefault="00BE0A7B" w:rsidP="00BE0A7B"/>
    <w:p w14:paraId="5687155F" w14:textId="77777777" w:rsidR="00BE0A7B" w:rsidRDefault="00BE0A7B" w:rsidP="00BE0A7B"/>
    <w:p w14:paraId="174BCC2F" w14:textId="77777777" w:rsidR="00BE0A7B" w:rsidRDefault="00BE0A7B" w:rsidP="00BE0A7B"/>
    <w:p w14:paraId="51E4E56A" w14:textId="77777777" w:rsidR="00BE0A7B" w:rsidRDefault="00BE0A7B" w:rsidP="00BE0A7B"/>
    <w:p w14:paraId="5541F224" w14:textId="77777777" w:rsidR="00BE0A7B" w:rsidRDefault="00BE0A7B" w:rsidP="00BE0A7B"/>
    <w:p w14:paraId="5DF338BA" w14:textId="77777777" w:rsidR="00BE0A7B" w:rsidRDefault="00BE0A7B" w:rsidP="00BE0A7B"/>
    <w:p w14:paraId="56D415C1" w14:textId="77777777" w:rsidR="003E313F" w:rsidRDefault="003E313F" w:rsidP="00903033">
      <w:pPr>
        <w:pStyle w:val="Heading4"/>
        <w:numPr>
          <w:ilvl w:val="0"/>
          <w:numId w:val="0"/>
        </w:numPr>
        <w:jc w:val="left"/>
      </w:pPr>
      <w:r>
        <w:t>Required Forms For Each Child’s File</w:t>
      </w:r>
    </w:p>
    <w:p w14:paraId="21537351" w14:textId="77777777" w:rsidR="003E313F" w:rsidRDefault="003E313F">
      <w:pPr>
        <w:jc w:val="both"/>
        <w:rPr>
          <w:rFonts w:ascii="Garamond" w:hAnsi="Garamond"/>
          <w:sz w:val="28"/>
          <w:szCs w:val="32"/>
        </w:rPr>
      </w:pPr>
      <w:r>
        <w:rPr>
          <w:rFonts w:ascii="Garamond" w:hAnsi="Garamond"/>
          <w:b/>
          <w:bCs/>
          <w:sz w:val="28"/>
          <w:szCs w:val="32"/>
        </w:rPr>
        <w:t>Registration Form:</w:t>
      </w:r>
      <w:r>
        <w:rPr>
          <w:rFonts w:ascii="Garamond" w:hAnsi="Garamond"/>
          <w:sz w:val="28"/>
          <w:szCs w:val="32"/>
        </w:rPr>
        <w:t xml:space="preserve">  This form is to accompany your registration fee at the time of registration.</w:t>
      </w:r>
    </w:p>
    <w:p w14:paraId="197BBAFA" w14:textId="77777777" w:rsidR="003E313F" w:rsidRDefault="003E313F">
      <w:pPr>
        <w:jc w:val="both"/>
        <w:rPr>
          <w:rFonts w:ascii="Garamond" w:hAnsi="Garamond"/>
          <w:sz w:val="28"/>
          <w:szCs w:val="32"/>
        </w:rPr>
      </w:pPr>
    </w:p>
    <w:p w14:paraId="3AC0C669" w14:textId="77777777" w:rsidR="003E313F" w:rsidRDefault="003E313F">
      <w:pPr>
        <w:jc w:val="both"/>
        <w:rPr>
          <w:rFonts w:ascii="Garamond" w:hAnsi="Garamond"/>
          <w:sz w:val="28"/>
          <w:szCs w:val="32"/>
        </w:rPr>
      </w:pPr>
      <w:r>
        <w:rPr>
          <w:rFonts w:ascii="Garamond" w:hAnsi="Garamond"/>
          <w:b/>
          <w:bCs/>
          <w:sz w:val="28"/>
          <w:szCs w:val="32"/>
        </w:rPr>
        <w:t>Agreement</w:t>
      </w:r>
      <w:r>
        <w:rPr>
          <w:rFonts w:ascii="Garamond" w:hAnsi="Garamond"/>
          <w:sz w:val="28"/>
          <w:szCs w:val="32"/>
        </w:rPr>
        <w:t>:   Parents are required to sign a contractual agreement upon enrollment.  You tuition amount can be found on this form.  This form is required by the state to be updated every six months, but may also be updated due to a change in your enrollment or your child’s classroom.  We will make a copy of this signed form for your child’s file and return the original to you.</w:t>
      </w:r>
    </w:p>
    <w:p w14:paraId="10888FD3" w14:textId="77777777" w:rsidR="003E313F" w:rsidRDefault="003E313F">
      <w:pPr>
        <w:jc w:val="both"/>
        <w:rPr>
          <w:rFonts w:ascii="Garamond" w:hAnsi="Garamond"/>
          <w:sz w:val="28"/>
          <w:szCs w:val="32"/>
        </w:rPr>
      </w:pPr>
    </w:p>
    <w:p w14:paraId="620257C9" w14:textId="77777777" w:rsidR="003E313F" w:rsidRDefault="003E313F">
      <w:pPr>
        <w:jc w:val="both"/>
        <w:rPr>
          <w:rFonts w:ascii="Garamond" w:hAnsi="Garamond"/>
          <w:sz w:val="28"/>
          <w:szCs w:val="32"/>
        </w:rPr>
      </w:pPr>
      <w:r>
        <w:rPr>
          <w:rFonts w:ascii="Garamond" w:hAnsi="Garamond"/>
          <w:b/>
          <w:bCs/>
          <w:sz w:val="28"/>
          <w:szCs w:val="32"/>
        </w:rPr>
        <w:t>Emergency Contact Form:</w:t>
      </w:r>
      <w:r>
        <w:rPr>
          <w:rFonts w:ascii="Garamond" w:hAnsi="Garamond"/>
          <w:sz w:val="28"/>
          <w:szCs w:val="32"/>
        </w:rPr>
        <w:t xml:space="preserve">  This form is extremely important.  It lists the people that can pick up your child, emergency contact telephone numbers, insurance information and any allergies or special dietary restrictions your child might have.  The people that you list on this form must be available during the hours that your child is in our care.  </w:t>
      </w:r>
      <w:r>
        <w:rPr>
          <w:rFonts w:ascii="Garamond" w:hAnsi="Garamond"/>
          <w:b/>
          <w:bCs/>
          <w:sz w:val="28"/>
          <w:szCs w:val="32"/>
        </w:rPr>
        <w:t>A current form must be in each child’s file.</w:t>
      </w:r>
      <w:r>
        <w:rPr>
          <w:rFonts w:ascii="Garamond" w:hAnsi="Garamond"/>
          <w:sz w:val="28"/>
          <w:szCs w:val="32"/>
        </w:rPr>
        <w:t xml:space="preserve">  This form is required by the state to be updated every six months.  If you change employment or residence, you are required to inform the site director as soon as possible.  </w:t>
      </w:r>
    </w:p>
    <w:p w14:paraId="0EEE9476" w14:textId="77777777" w:rsidR="003E313F" w:rsidRDefault="003E313F">
      <w:pPr>
        <w:jc w:val="both"/>
        <w:rPr>
          <w:rFonts w:ascii="Garamond" w:hAnsi="Garamond"/>
          <w:sz w:val="28"/>
          <w:szCs w:val="32"/>
        </w:rPr>
      </w:pPr>
    </w:p>
    <w:p w14:paraId="71C22F8E" w14:textId="77777777" w:rsidR="003E313F" w:rsidRDefault="003E313F">
      <w:pPr>
        <w:jc w:val="both"/>
        <w:rPr>
          <w:rFonts w:ascii="Garamond" w:hAnsi="Garamond"/>
          <w:sz w:val="28"/>
          <w:szCs w:val="32"/>
        </w:rPr>
      </w:pPr>
      <w:r>
        <w:rPr>
          <w:rFonts w:ascii="Garamond" w:hAnsi="Garamond"/>
          <w:b/>
          <w:bCs/>
          <w:sz w:val="28"/>
          <w:szCs w:val="32"/>
        </w:rPr>
        <w:t>Health Assessment:</w:t>
      </w:r>
      <w:r>
        <w:rPr>
          <w:rFonts w:ascii="Garamond" w:hAnsi="Garamond"/>
          <w:sz w:val="28"/>
          <w:szCs w:val="32"/>
        </w:rPr>
        <w:t xml:space="preserve">  According to the state regulations, each child enrolled must have a current, age-appropriate health assessment form on file at Penn Pals no later than 30 days after the child’s first day of enrollment.   If there are any special considerations, health, behavior or other needs that your child requires, please inform us as early as possible in order to ensure that the proper arrangements are made for your child.</w:t>
      </w:r>
    </w:p>
    <w:p w14:paraId="41A75FBC" w14:textId="77777777" w:rsidR="003E313F" w:rsidRDefault="003E313F">
      <w:pPr>
        <w:jc w:val="both"/>
        <w:rPr>
          <w:rFonts w:ascii="Garamond" w:hAnsi="Garamond"/>
          <w:sz w:val="28"/>
          <w:szCs w:val="32"/>
        </w:rPr>
      </w:pPr>
    </w:p>
    <w:p w14:paraId="4D108098" w14:textId="77777777" w:rsidR="003E313F" w:rsidRDefault="003E313F">
      <w:pPr>
        <w:rPr>
          <w:rFonts w:ascii="Garamond" w:hAnsi="Garamond"/>
          <w:sz w:val="28"/>
          <w:szCs w:val="32"/>
        </w:rPr>
      </w:pPr>
      <w:r>
        <w:rPr>
          <w:rFonts w:ascii="Garamond" w:hAnsi="Garamond"/>
          <w:b/>
          <w:bCs/>
          <w:sz w:val="28"/>
          <w:szCs w:val="32"/>
        </w:rPr>
        <w:t>Discipline Policy:</w:t>
      </w:r>
      <w:r>
        <w:rPr>
          <w:rFonts w:ascii="Garamond" w:hAnsi="Garamond"/>
          <w:sz w:val="28"/>
          <w:szCs w:val="32"/>
        </w:rPr>
        <w:t xml:space="preserve">  Upon enrollment, each parent MUST sign and date the discipline policy and return it to the site</w:t>
      </w:r>
    </w:p>
    <w:p w14:paraId="0D222422" w14:textId="77777777" w:rsidR="003E313F" w:rsidRDefault="003E313F">
      <w:pPr>
        <w:rPr>
          <w:rFonts w:ascii="Garamond" w:hAnsi="Garamond"/>
          <w:sz w:val="28"/>
          <w:szCs w:val="32"/>
        </w:rPr>
      </w:pPr>
    </w:p>
    <w:p w14:paraId="71D0E8D1" w14:textId="77777777" w:rsidR="003E313F" w:rsidRDefault="003E313F">
      <w:pPr>
        <w:rPr>
          <w:rFonts w:ascii="Garamond" w:hAnsi="Garamond"/>
          <w:szCs w:val="32"/>
        </w:rPr>
      </w:pPr>
      <w:r>
        <w:rPr>
          <w:rFonts w:ascii="Garamond" w:hAnsi="Garamond"/>
          <w:b/>
          <w:bCs/>
          <w:szCs w:val="32"/>
        </w:rPr>
        <w:t>Custody Papers:</w:t>
      </w:r>
      <w:r>
        <w:rPr>
          <w:rFonts w:ascii="Garamond" w:hAnsi="Garamond"/>
          <w:szCs w:val="32"/>
        </w:rPr>
        <w:t xml:space="preserve">  If your child(ren) is involved in any legal situation, copies of the legal documents must be presented to the site director.  This information will be kept in your child’s file.  Legal documentation of custody must be present in your child’s file or we cannot deny a parent from picking up their child.</w:t>
      </w:r>
    </w:p>
    <w:p w14:paraId="76808A2A" w14:textId="77777777" w:rsidR="003E313F" w:rsidRDefault="003E313F">
      <w:pPr>
        <w:rPr>
          <w:rFonts w:ascii="Garamond" w:hAnsi="Garamond"/>
          <w:b/>
          <w:szCs w:val="52"/>
          <w:u w:val="single"/>
        </w:rPr>
      </w:pPr>
    </w:p>
    <w:p w14:paraId="3C41715B" w14:textId="77777777" w:rsidR="003E313F" w:rsidRDefault="003E313F">
      <w:pPr>
        <w:rPr>
          <w:rFonts w:ascii="Garamond" w:hAnsi="Garamond"/>
          <w:bCs/>
          <w:sz w:val="28"/>
          <w:szCs w:val="52"/>
        </w:rPr>
      </w:pPr>
      <w:r>
        <w:rPr>
          <w:rFonts w:ascii="Garamond" w:hAnsi="Garamond"/>
          <w:bCs/>
          <w:sz w:val="28"/>
          <w:szCs w:val="52"/>
        </w:rPr>
        <w:t>All of the above forms must be completed and returned prior to your child’s first day of attendance, with the exception of the health assessment.</w:t>
      </w:r>
    </w:p>
    <w:p w14:paraId="35A692E4" w14:textId="77777777" w:rsidR="003E313F" w:rsidRDefault="003E313F">
      <w:pPr>
        <w:rPr>
          <w:rFonts w:ascii="Garamond" w:hAnsi="Garamond"/>
          <w:bCs/>
          <w:sz w:val="28"/>
          <w:szCs w:val="52"/>
        </w:rPr>
      </w:pPr>
    </w:p>
    <w:p w14:paraId="525DFEB5" w14:textId="77777777" w:rsidR="003E313F" w:rsidRDefault="003E313F">
      <w:pPr>
        <w:rPr>
          <w:rFonts w:ascii="Garamond" w:hAnsi="Garamond"/>
          <w:szCs w:val="44"/>
        </w:rPr>
      </w:pPr>
      <w:r>
        <w:rPr>
          <w:rFonts w:ascii="Garamond" w:hAnsi="Garamond"/>
          <w:szCs w:val="44"/>
        </w:rPr>
        <w:t>Families moving from one Penn Pals location to another will have all records transferred automatically.</w:t>
      </w:r>
    </w:p>
    <w:p w14:paraId="7B014356" w14:textId="77777777" w:rsidR="003E313F" w:rsidRDefault="003E313F">
      <w:pPr>
        <w:pStyle w:val="Heading5"/>
      </w:pPr>
    </w:p>
    <w:p w14:paraId="7A81356C" w14:textId="77777777" w:rsidR="003E313F" w:rsidRDefault="003E313F">
      <w:pPr>
        <w:pStyle w:val="Heading5"/>
      </w:pPr>
    </w:p>
    <w:p w14:paraId="49EB61C0" w14:textId="77777777" w:rsidR="00957AC3" w:rsidRDefault="00957AC3" w:rsidP="00957AC3"/>
    <w:p w14:paraId="6611E3C8" w14:textId="77777777" w:rsidR="00957AC3" w:rsidRDefault="00957AC3" w:rsidP="00957AC3"/>
    <w:p w14:paraId="575C521C" w14:textId="77777777" w:rsidR="00957AC3" w:rsidRPr="00957AC3" w:rsidRDefault="00957AC3" w:rsidP="00957AC3"/>
    <w:p w14:paraId="0BC6EFF1" w14:textId="77777777" w:rsidR="003E313F" w:rsidRDefault="003E313F">
      <w:pPr>
        <w:pStyle w:val="Heading5"/>
      </w:pPr>
      <w:r>
        <w:t>Penn Pals Child Care Discipline Policy</w:t>
      </w:r>
    </w:p>
    <w:p w14:paraId="69EF9603" w14:textId="77777777" w:rsidR="003E313F" w:rsidRDefault="003E313F">
      <w:pPr>
        <w:rPr>
          <w:rFonts w:ascii="Garamond" w:hAnsi="Garamond"/>
          <w:szCs w:val="28"/>
        </w:rPr>
      </w:pPr>
    </w:p>
    <w:p w14:paraId="275AEA67" w14:textId="77777777" w:rsidR="003E313F" w:rsidRDefault="003E313F">
      <w:pPr>
        <w:rPr>
          <w:rFonts w:ascii="Garamond" w:hAnsi="Garamond"/>
          <w:szCs w:val="28"/>
        </w:rPr>
      </w:pPr>
      <w:r>
        <w:rPr>
          <w:rFonts w:ascii="Garamond" w:hAnsi="Garamond"/>
          <w:szCs w:val="28"/>
        </w:rPr>
        <w:t>It is the objective at Penn Pals Child Care Centers to provide quality child care.  We realize the importance of discipline and its effect on the children in our care.  We know that it is necessary to remember that patience, love and understanding are vital in recognizing each child as a unique individual.</w:t>
      </w:r>
    </w:p>
    <w:p w14:paraId="65DF27D0" w14:textId="77777777" w:rsidR="003E313F" w:rsidRDefault="003E313F">
      <w:pPr>
        <w:rPr>
          <w:rFonts w:ascii="Garamond" w:hAnsi="Garamond"/>
          <w:szCs w:val="28"/>
        </w:rPr>
      </w:pPr>
    </w:p>
    <w:p w14:paraId="3D0751D2" w14:textId="77777777" w:rsidR="003E313F" w:rsidRDefault="003E313F">
      <w:pPr>
        <w:rPr>
          <w:rFonts w:ascii="Garamond" w:hAnsi="Garamond"/>
          <w:szCs w:val="28"/>
        </w:rPr>
      </w:pPr>
      <w:r>
        <w:rPr>
          <w:rFonts w:ascii="Garamond" w:hAnsi="Garamond"/>
          <w:szCs w:val="28"/>
        </w:rPr>
        <w:t>There will be no cruel, harsh or physical punishment.  No discipline shall be imposed for failure to eat, to sleep or toileting accidents.  No physical restraints shall be used, nor will children be placed in a locked room for confinement.  No child shall be humiliated, shamed or frightened.  Children will not be subjected to profanity, threats or derogatory remarks.</w:t>
      </w:r>
    </w:p>
    <w:p w14:paraId="5CDAB769" w14:textId="77777777" w:rsidR="003E313F" w:rsidRDefault="003E313F">
      <w:pPr>
        <w:rPr>
          <w:rFonts w:ascii="Garamond" w:hAnsi="Garamond"/>
          <w:szCs w:val="28"/>
        </w:rPr>
      </w:pPr>
    </w:p>
    <w:p w14:paraId="4DBB13FB" w14:textId="77777777" w:rsidR="003E313F" w:rsidRDefault="003E313F">
      <w:pPr>
        <w:rPr>
          <w:rFonts w:ascii="Garamond" w:hAnsi="Garamond"/>
          <w:b/>
          <w:sz w:val="28"/>
          <w:szCs w:val="28"/>
        </w:rPr>
      </w:pPr>
    </w:p>
    <w:p w14:paraId="1CFA600C" w14:textId="77777777" w:rsidR="003E313F" w:rsidRDefault="003E313F">
      <w:pPr>
        <w:rPr>
          <w:rFonts w:ascii="Garamond" w:hAnsi="Garamond"/>
          <w:b/>
          <w:sz w:val="28"/>
          <w:szCs w:val="28"/>
        </w:rPr>
      </w:pPr>
      <w:r>
        <w:rPr>
          <w:rFonts w:ascii="Garamond" w:hAnsi="Garamond"/>
          <w:b/>
          <w:sz w:val="28"/>
          <w:szCs w:val="28"/>
        </w:rPr>
        <w:t>General Penn Pals Child Care Rules:</w:t>
      </w:r>
    </w:p>
    <w:p w14:paraId="4C437A5C" w14:textId="77777777" w:rsidR="003E313F" w:rsidRDefault="003E313F">
      <w:pPr>
        <w:numPr>
          <w:ilvl w:val="0"/>
          <w:numId w:val="7"/>
        </w:numPr>
        <w:rPr>
          <w:rFonts w:ascii="Garamond" w:hAnsi="Garamond"/>
          <w:sz w:val="20"/>
          <w:szCs w:val="20"/>
        </w:rPr>
      </w:pPr>
      <w:r>
        <w:rPr>
          <w:rFonts w:ascii="Garamond" w:hAnsi="Garamond"/>
          <w:sz w:val="20"/>
          <w:szCs w:val="20"/>
        </w:rPr>
        <w:t>Show respect for all staff members and children.</w:t>
      </w:r>
    </w:p>
    <w:p w14:paraId="53B9F8A2" w14:textId="77777777" w:rsidR="003E313F" w:rsidRDefault="003E313F">
      <w:pPr>
        <w:numPr>
          <w:ilvl w:val="0"/>
          <w:numId w:val="7"/>
        </w:numPr>
        <w:rPr>
          <w:rFonts w:ascii="Garamond" w:hAnsi="Garamond"/>
          <w:sz w:val="20"/>
          <w:szCs w:val="20"/>
        </w:rPr>
      </w:pPr>
      <w:r>
        <w:rPr>
          <w:rFonts w:ascii="Garamond" w:hAnsi="Garamond"/>
          <w:sz w:val="20"/>
          <w:szCs w:val="20"/>
        </w:rPr>
        <w:t>Touch only items that belong to you.</w:t>
      </w:r>
    </w:p>
    <w:p w14:paraId="20843732" w14:textId="77777777" w:rsidR="003E313F" w:rsidRDefault="003E313F">
      <w:pPr>
        <w:numPr>
          <w:ilvl w:val="0"/>
          <w:numId w:val="7"/>
        </w:numPr>
        <w:rPr>
          <w:rFonts w:ascii="Garamond" w:hAnsi="Garamond"/>
          <w:sz w:val="20"/>
          <w:szCs w:val="20"/>
        </w:rPr>
      </w:pPr>
      <w:r>
        <w:rPr>
          <w:rFonts w:ascii="Garamond" w:hAnsi="Garamond"/>
          <w:sz w:val="20"/>
          <w:szCs w:val="20"/>
        </w:rPr>
        <w:t>Say only positive things.  Use appropriate language.</w:t>
      </w:r>
    </w:p>
    <w:p w14:paraId="0B463290" w14:textId="77777777" w:rsidR="003E313F" w:rsidRDefault="003E313F">
      <w:pPr>
        <w:numPr>
          <w:ilvl w:val="0"/>
          <w:numId w:val="7"/>
        </w:numPr>
        <w:rPr>
          <w:rFonts w:ascii="Garamond" w:hAnsi="Garamond"/>
          <w:sz w:val="20"/>
          <w:szCs w:val="20"/>
        </w:rPr>
      </w:pPr>
      <w:r>
        <w:rPr>
          <w:rFonts w:ascii="Garamond" w:hAnsi="Garamond"/>
          <w:sz w:val="20"/>
          <w:szCs w:val="20"/>
        </w:rPr>
        <w:t>Follow all instructions from staff members.</w:t>
      </w:r>
    </w:p>
    <w:p w14:paraId="1F0E7709" w14:textId="77777777" w:rsidR="003E313F" w:rsidRDefault="003E313F">
      <w:pPr>
        <w:rPr>
          <w:rFonts w:ascii="Garamond" w:hAnsi="Garamond"/>
          <w:sz w:val="28"/>
          <w:szCs w:val="28"/>
        </w:rPr>
      </w:pPr>
    </w:p>
    <w:p w14:paraId="08F95B01" w14:textId="77777777" w:rsidR="003E313F" w:rsidRDefault="003E313F">
      <w:pPr>
        <w:rPr>
          <w:rFonts w:ascii="Garamond" w:hAnsi="Garamond"/>
          <w:b/>
          <w:sz w:val="28"/>
          <w:szCs w:val="28"/>
        </w:rPr>
      </w:pPr>
      <w:r>
        <w:rPr>
          <w:rFonts w:ascii="Garamond" w:hAnsi="Garamond"/>
          <w:b/>
          <w:sz w:val="28"/>
          <w:szCs w:val="28"/>
        </w:rPr>
        <w:t>Consequences:</w:t>
      </w:r>
    </w:p>
    <w:p w14:paraId="6124FAD2" w14:textId="77777777" w:rsidR="003E313F" w:rsidRDefault="003E313F">
      <w:pPr>
        <w:rPr>
          <w:rFonts w:ascii="Garamond" w:hAnsi="Garamond"/>
          <w:sz w:val="20"/>
          <w:szCs w:val="20"/>
        </w:rPr>
      </w:pPr>
      <w:r>
        <w:rPr>
          <w:rFonts w:ascii="Garamond" w:hAnsi="Garamond"/>
          <w:b/>
          <w:sz w:val="36"/>
          <w:szCs w:val="36"/>
        </w:rPr>
        <w:tab/>
      </w:r>
      <w:r>
        <w:rPr>
          <w:rFonts w:ascii="Garamond" w:hAnsi="Garamond"/>
          <w:sz w:val="20"/>
          <w:szCs w:val="20"/>
        </w:rPr>
        <w:t>These are designed to establish a positive environment in which children can interact with each other.      If the above rules should be violated by anyone, the following steps will be taken:</w:t>
      </w:r>
    </w:p>
    <w:p w14:paraId="62B732BD" w14:textId="77777777" w:rsidR="003E313F" w:rsidRDefault="003E313F">
      <w:pPr>
        <w:numPr>
          <w:ilvl w:val="0"/>
          <w:numId w:val="8"/>
        </w:numPr>
        <w:rPr>
          <w:rFonts w:ascii="Garamond" w:hAnsi="Garamond"/>
          <w:sz w:val="20"/>
          <w:szCs w:val="20"/>
        </w:rPr>
      </w:pPr>
      <w:r>
        <w:rPr>
          <w:rFonts w:ascii="Garamond" w:hAnsi="Garamond"/>
          <w:sz w:val="20"/>
          <w:szCs w:val="20"/>
        </w:rPr>
        <w:t>Redirection with explanation is our first means of discipline,</w:t>
      </w:r>
    </w:p>
    <w:p w14:paraId="29225E71" w14:textId="77777777" w:rsidR="003E313F" w:rsidRDefault="003E313F">
      <w:pPr>
        <w:numPr>
          <w:ilvl w:val="0"/>
          <w:numId w:val="8"/>
        </w:numPr>
        <w:rPr>
          <w:rFonts w:ascii="Garamond" w:hAnsi="Garamond"/>
          <w:sz w:val="20"/>
          <w:szCs w:val="20"/>
        </w:rPr>
      </w:pPr>
      <w:r>
        <w:rPr>
          <w:rFonts w:ascii="Garamond" w:hAnsi="Garamond"/>
          <w:sz w:val="20"/>
          <w:szCs w:val="20"/>
        </w:rPr>
        <w:t>After recurring offences, the child will receive a verbal warning, as well as possible isolation from other children, and/or loss of privileges.  Parents will be notified in writing.</w:t>
      </w:r>
    </w:p>
    <w:p w14:paraId="268DF077" w14:textId="77777777" w:rsidR="003E313F" w:rsidRDefault="003E313F">
      <w:pPr>
        <w:numPr>
          <w:ilvl w:val="0"/>
          <w:numId w:val="8"/>
        </w:numPr>
        <w:rPr>
          <w:rFonts w:ascii="Garamond" w:hAnsi="Garamond"/>
          <w:sz w:val="20"/>
          <w:szCs w:val="20"/>
        </w:rPr>
      </w:pPr>
      <w:r>
        <w:rPr>
          <w:rFonts w:ascii="Garamond" w:hAnsi="Garamond"/>
          <w:sz w:val="20"/>
          <w:szCs w:val="20"/>
        </w:rPr>
        <w:t xml:space="preserve">If the child’s behavior continues, the parent will be contacted by telephone, informed of the problem, and possibly being required to pick them </w:t>
      </w:r>
      <w:proofErr w:type="gramStart"/>
      <w:r>
        <w:rPr>
          <w:rFonts w:ascii="Garamond" w:hAnsi="Garamond"/>
          <w:sz w:val="20"/>
          <w:szCs w:val="20"/>
        </w:rPr>
        <w:t>up..</w:t>
      </w:r>
      <w:proofErr w:type="gramEnd"/>
    </w:p>
    <w:p w14:paraId="2E4ECFC9" w14:textId="77777777" w:rsidR="003E313F" w:rsidRDefault="003E313F">
      <w:pPr>
        <w:numPr>
          <w:ilvl w:val="0"/>
          <w:numId w:val="8"/>
        </w:numPr>
        <w:rPr>
          <w:rFonts w:ascii="Garamond" w:hAnsi="Garamond"/>
          <w:sz w:val="20"/>
          <w:szCs w:val="20"/>
        </w:rPr>
      </w:pPr>
      <w:r>
        <w:rPr>
          <w:rFonts w:ascii="Garamond" w:hAnsi="Garamond"/>
          <w:sz w:val="20"/>
          <w:szCs w:val="20"/>
        </w:rPr>
        <w:t>If the behavior continues, a conference with parents will be scheduled with the director.</w:t>
      </w:r>
    </w:p>
    <w:p w14:paraId="20862198" w14:textId="77777777" w:rsidR="003E313F" w:rsidRDefault="003E313F">
      <w:pPr>
        <w:numPr>
          <w:ilvl w:val="0"/>
          <w:numId w:val="8"/>
        </w:numPr>
        <w:rPr>
          <w:rFonts w:ascii="Garamond" w:hAnsi="Garamond"/>
          <w:sz w:val="20"/>
          <w:szCs w:val="20"/>
        </w:rPr>
      </w:pPr>
      <w:r>
        <w:rPr>
          <w:rFonts w:ascii="Garamond" w:hAnsi="Garamond"/>
          <w:sz w:val="20"/>
          <w:szCs w:val="20"/>
        </w:rPr>
        <w:t>If the behavior continues, the child will be suspended.  For the child to re-enter the program, a parent/child conference must be scheduled with the director</w:t>
      </w:r>
    </w:p>
    <w:p w14:paraId="54C39A4F" w14:textId="77777777" w:rsidR="003E313F" w:rsidRDefault="003E313F">
      <w:pPr>
        <w:numPr>
          <w:ilvl w:val="0"/>
          <w:numId w:val="8"/>
        </w:numPr>
        <w:rPr>
          <w:rFonts w:ascii="Garamond" w:hAnsi="Garamond"/>
          <w:sz w:val="20"/>
          <w:szCs w:val="20"/>
        </w:rPr>
      </w:pPr>
      <w:r>
        <w:rPr>
          <w:rFonts w:ascii="Garamond" w:hAnsi="Garamond"/>
          <w:sz w:val="20"/>
          <w:szCs w:val="20"/>
        </w:rPr>
        <w:t>If the behavior does not cease, the child will be permanently dismissed from the program.</w:t>
      </w:r>
    </w:p>
    <w:p w14:paraId="6F03BD96" w14:textId="77777777" w:rsidR="003E313F" w:rsidRDefault="003E313F">
      <w:pPr>
        <w:rPr>
          <w:rFonts w:ascii="Garamond" w:hAnsi="Garamond"/>
          <w:sz w:val="20"/>
          <w:szCs w:val="20"/>
        </w:rPr>
      </w:pPr>
    </w:p>
    <w:p w14:paraId="7D8D0B1D" w14:textId="77777777" w:rsidR="003E313F" w:rsidRDefault="003E313F">
      <w:pPr>
        <w:rPr>
          <w:rFonts w:ascii="Garamond" w:hAnsi="Garamond"/>
          <w:sz w:val="20"/>
          <w:szCs w:val="20"/>
        </w:rPr>
      </w:pPr>
      <w:r>
        <w:rPr>
          <w:rFonts w:ascii="Garamond" w:hAnsi="Garamond"/>
          <w:sz w:val="20"/>
          <w:szCs w:val="20"/>
        </w:rPr>
        <w:t>*** If at any time a problem is severe enough, we reserve to suspend the child and contact parents immediately.</w:t>
      </w:r>
    </w:p>
    <w:p w14:paraId="26F05FD5" w14:textId="77777777" w:rsidR="003E313F" w:rsidRDefault="003E313F">
      <w:pPr>
        <w:rPr>
          <w:rFonts w:ascii="Garamond" w:hAnsi="Garamond"/>
          <w:sz w:val="20"/>
          <w:szCs w:val="20"/>
        </w:rPr>
      </w:pPr>
    </w:p>
    <w:p w14:paraId="6E993170" w14:textId="77777777" w:rsidR="003E313F" w:rsidRDefault="003E313F">
      <w:pPr>
        <w:rPr>
          <w:rFonts w:ascii="Garamond" w:hAnsi="Garamond"/>
          <w:sz w:val="20"/>
          <w:szCs w:val="20"/>
        </w:rPr>
      </w:pPr>
      <w:r>
        <w:rPr>
          <w:rFonts w:ascii="Garamond" w:hAnsi="Garamond"/>
          <w:sz w:val="20"/>
          <w:szCs w:val="20"/>
        </w:rPr>
        <w:t>NO REFUND will be given for the days of the suspension or the days following termination from the program.</w:t>
      </w:r>
    </w:p>
    <w:p w14:paraId="060A8556" w14:textId="77777777" w:rsidR="003E313F" w:rsidRDefault="003E313F">
      <w:pPr>
        <w:rPr>
          <w:rFonts w:ascii="Garamond" w:hAnsi="Garamond"/>
        </w:rPr>
      </w:pPr>
    </w:p>
    <w:p w14:paraId="5CA9DA3B" w14:textId="77777777" w:rsidR="003E313F" w:rsidRDefault="003E313F">
      <w:pPr>
        <w:rPr>
          <w:rFonts w:ascii="Garamond" w:hAnsi="Garamond"/>
          <w:b/>
          <w:sz w:val="28"/>
          <w:szCs w:val="28"/>
        </w:rPr>
      </w:pPr>
      <w:r>
        <w:rPr>
          <w:rFonts w:ascii="Garamond" w:hAnsi="Garamond"/>
          <w:b/>
          <w:sz w:val="28"/>
          <w:szCs w:val="28"/>
          <w:u w:val="single"/>
        </w:rPr>
        <w:t>Termination</w:t>
      </w:r>
      <w:r>
        <w:rPr>
          <w:rFonts w:ascii="Garamond" w:hAnsi="Garamond"/>
          <w:b/>
          <w:sz w:val="28"/>
          <w:szCs w:val="28"/>
        </w:rPr>
        <w:t>:</w:t>
      </w:r>
    </w:p>
    <w:p w14:paraId="7B25E6CA" w14:textId="77777777" w:rsidR="003E313F" w:rsidRDefault="003E313F">
      <w:pPr>
        <w:rPr>
          <w:rFonts w:ascii="Garamond" w:hAnsi="Garamond"/>
          <w:sz w:val="20"/>
          <w:szCs w:val="20"/>
        </w:rPr>
      </w:pPr>
      <w:r>
        <w:rPr>
          <w:rFonts w:ascii="Garamond" w:hAnsi="Garamond"/>
          <w:b/>
          <w:sz w:val="28"/>
          <w:szCs w:val="28"/>
        </w:rPr>
        <w:tab/>
      </w:r>
      <w:r>
        <w:rPr>
          <w:rFonts w:ascii="Garamond" w:hAnsi="Garamond"/>
          <w:sz w:val="20"/>
          <w:szCs w:val="20"/>
        </w:rPr>
        <w:t>The following is a list of circumstances that could result in termination:</w:t>
      </w:r>
    </w:p>
    <w:p w14:paraId="7813E005" w14:textId="77777777" w:rsidR="003E313F" w:rsidRDefault="003E313F">
      <w:pPr>
        <w:numPr>
          <w:ilvl w:val="0"/>
          <w:numId w:val="4"/>
        </w:numPr>
        <w:rPr>
          <w:rFonts w:ascii="Garamond" w:hAnsi="Garamond"/>
          <w:sz w:val="20"/>
          <w:szCs w:val="20"/>
        </w:rPr>
      </w:pPr>
      <w:r>
        <w:rPr>
          <w:rFonts w:ascii="Garamond" w:hAnsi="Garamond"/>
          <w:sz w:val="20"/>
          <w:szCs w:val="20"/>
        </w:rPr>
        <w:t>Parent or child is physically or verbally abusive to staff or other children</w:t>
      </w:r>
    </w:p>
    <w:p w14:paraId="2D861DC6" w14:textId="77777777" w:rsidR="003E313F" w:rsidRDefault="003E313F">
      <w:pPr>
        <w:numPr>
          <w:ilvl w:val="0"/>
          <w:numId w:val="4"/>
        </w:numPr>
        <w:rPr>
          <w:rFonts w:ascii="Garamond" w:hAnsi="Garamond"/>
          <w:sz w:val="20"/>
          <w:szCs w:val="20"/>
        </w:rPr>
      </w:pPr>
      <w:r>
        <w:rPr>
          <w:rFonts w:ascii="Garamond" w:hAnsi="Garamond"/>
          <w:sz w:val="20"/>
          <w:szCs w:val="20"/>
        </w:rPr>
        <w:t>Physical Exposure</w:t>
      </w:r>
    </w:p>
    <w:p w14:paraId="0D30F572" w14:textId="77777777" w:rsidR="003E313F" w:rsidRDefault="003E313F">
      <w:pPr>
        <w:numPr>
          <w:ilvl w:val="0"/>
          <w:numId w:val="4"/>
        </w:numPr>
        <w:rPr>
          <w:rFonts w:ascii="Garamond" w:hAnsi="Garamond"/>
          <w:sz w:val="20"/>
          <w:szCs w:val="20"/>
        </w:rPr>
      </w:pPr>
      <w:r>
        <w:rPr>
          <w:rFonts w:ascii="Garamond" w:hAnsi="Garamond"/>
          <w:sz w:val="20"/>
          <w:szCs w:val="20"/>
        </w:rPr>
        <w:t>Failure to maintain payment schedule</w:t>
      </w:r>
    </w:p>
    <w:p w14:paraId="2A44D8F4" w14:textId="77777777" w:rsidR="003E313F" w:rsidRDefault="003E313F">
      <w:pPr>
        <w:numPr>
          <w:ilvl w:val="0"/>
          <w:numId w:val="4"/>
        </w:numPr>
        <w:rPr>
          <w:rFonts w:ascii="Garamond" w:hAnsi="Garamond"/>
          <w:sz w:val="20"/>
          <w:szCs w:val="20"/>
        </w:rPr>
      </w:pPr>
      <w:r>
        <w:rPr>
          <w:rFonts w:ascii="Garamond" w:hAnsi="Garamond"/>
          <w:sz w:val="20"/>
          <w:szCs w:val="20"/>
        </w:rPr>
        <w:t>Child leaving designated area without staff permission</w:t>
      </w:r>
    </w:p>
    <w:p w14:paraId="2E43C782" w14:textId="77777777" w:rsidR="003E313F" w:rsidRDefault="003E313F">
      <w:pPr>
        <w:numPr>
          <w:ilvl w:val="0"/>
          <w:numId w:val="4"/>
        </w:numPr>
        <w:rPr>
          <w:rFonts w:ascii="Garamond" w:hAnsi="Garamond"/>
          <w:sz w:val="20"/>
          <w:szCs w:val="20"/>
        </w:rPr>
      </w:pPr>
      <w:r>
        <w:rPr>
          <w:rFonts w:ascii="Garamond" w:hAnsi="Garamond"/>
          <w:sz w:val="20"/>
          <w:szCs w:val="20"/>
        </w:rPr>
        <w:t>Stealing</w:t>
      </w:r>
    </w:p>
    <w:p w14:paraId="794988E9" w14:textId="77777777" w:rsidR="003E313F" w:rsidRDefault="003E313F">
      <w:pPr>
        <w:numPr>
          <w:ilvl w:val="0"/>
          <w:numId w:val="4"/>
        </w:numPr>
        <w:rPr>
          <w:rFonts w:ascii="Garamond" w:hAnsi="Garamond"/>
          <w:sz w:val="20"/>
          <w:szCs w:val="20"/>
        </w:rPr>
      </w:pPr>
      <w:r>
        <w:rPr>
          <w:rFonts w:ascii="Garamond" w:hAnsi="Garamond"/>
          <w:sz w:val="20"/>
          <w:szCs w:val="20"/>
        </w:rPr>
        <w:t>Failure of parent or child to follow the Penn Pals Child Care policies, procedures and rules.</w:t>
      </w:r>
    </w:p>
    <w:p w14:paraId="151645D0" w14:textId="77777777" w:rsidR="003E313F" w:rsidRDefault="003E313F">
      <w:pPr>
        <w:numPr>
          <w:ilvl w:val="0"/>
          <w:numId w:val="4"/>
        </w:numPr>
        <w:rPr>
          <w:rFonts w:ascii="Garamond" w:hAnsi="Garamond"/>
          <w:sz w:val="20"/>
          <w:szCs w:val="20"/>
        </w:rPr>
      </w:pPr>
      <w:r>
        <w:rPr>
          <w:rFonts w:ascii="Garamond" w:hAnsi="Garamond"/>
          <w:sz w:val="20"/>
          <w:szCs w:val="20"/>
        </w:rPr>
        <w:t>Failure to provide updated information and records.</w:t>
      </w:r>
    </w:p>
    <w:p w14:paraId="1280F716" w14:textId="77777777" w:rsidR="003E313F" w:rsidRDefault="003E313F">
      <w:pPr>
        <w:numPr>
          <w:ilvl w:val="0"/>
          <w:numId w:val="4"/>
        </w:numPr>
        <w:rPr>
          <w:rFonts w:ascii="Garamond" w:hAnsi="Garamond"/>
          <w:sz w:val="20"/>
          <w:szCs w:val="20"/>
        </w:rPr>
      </w:pPr>
      <w:r>
        <w:rPr>
          <w:rFonts w:ascii="Garamond" w:hAnsi="Garamond"/>
          <w:sz w:val="20"/>
          <w:szCs w:val="20"/>
        </w:rPr>
        <w:t>Failure to adhere to the center closing time.</w:t>
      </w:r>
    </w:p>
    <w:p w14:paraId="7893B525" w14:textId="77777777" w:rsidR="003E313F" w:rsidRDefault="003E313F">
      <w:pPr>
        <w:jc w:val="center"/>
        <w:rPr>
          <w:rFonts w:ascii="Garamond" w:hAnsi="Garamond"/>
          <w:sz w:val="20"/>
          <w:szCs w:val="20"/>
        </w:rPr>
      </w:pPr>
      <w:r>
        <w:rPr>
          <w:rFonts w:ascii="Garamond" w:hAnsi="Garamond"/>
          <w:sz w:val="20"/>
          <w:szCs w:val="20"/>
        </w:rPr>
        <w:t>When the director and owner, at their discretion, believe that the continued service is not the best interest of the child and /or Penn Pals Child Care.</w:t>
      </w:r>
    </w:p>
    <w:p w14:paraId="55994872" w14:textId="77777777" w:rsidR="003E313F" w:rsidRDefault="003E313F">
      <w:pPr>
        <w:jc w:val="center"/>
        <w:rPr>
          <w:rFonts w:ascii="Garamond" w:hAnsi="Garamond"/>
          <w:b/>
          <w:sz w:val="44"/>
          <w:szCs w:val="44"/>
          <w:u w:val="single"/>
        </w:rPr>
      </w:pPr>
    </w:p>
    <w:p w14:paraId="747D2EED" w14:textId="77777777" w:rsidR="003E313F" w:rsidRDefault="003E313F">
      <w:pPr>
        <w:jc w:val="center"/>
        <w:rPr>
          <w:rFonts w:ascii="Garamond" w:hAnsi="Garamond"/>
          <w:b/>
          <w:sz w:val="44"/>
          <w:szCs w:val="44"/>
          <w:u w:val="single"/>
        </w:rPr>
      </w:pPr>
    </w:p>
    <w:p w14:paraId="017E416C" w14:textId="77777777" w:rsidR="00957AC3" w:rsidRDefault="00957AC3">
      <w:pPr>
        <w:jc w:val="center"/>
        <w:rPr>
          <w:rFonts w:ascii="Garamond" w:hAnsi="Garamond"/>
          <w:b/>
          <w:sz w:val="44"/>
          <w:szCs w:val="44"/>
          <w:u w:val="single"/>
        </w:rPr>
      </w:pPr>
    </w:p>
    <w:p w14:paraId="63A08182" w14:textId="77777777" w:rsidR="003E313F" w:rsidRDefault="003E313F">
      <w:pPr>
        <w:jc w:val="center"/>
        <w:rPr>
          <w:rFonts w:ascii="Garamond" w:hAnsi="Garamond"/>
          <w:b/>
          <w:sz w:val="44"/>
          <w:szCs w:val="44"/>
          <w:u w:val="single"/>
        </w:rPr>
      </w:pPr>
      <w:r>
        <w:rPr>
          <w:rFonts w:ascii="Garamond" w:hAnsi="Garamond"/>
          <w:b/>
          <w:sz w:val="44"/>
          <w:szCs w:val="44"/>
          <w:u w:val="single"/>
        </w:rPr>
        <w:t>Vacation Credit Policy</w:t>
      </w:r>
    </w:p>
    <w:p w14:paraId="1F9537B0" w14:textId="77777777" w:rsidR="003E313F" w:rsidRDefault="003E313F">
      <w:pPr>
        <w:rPr>
          <w:rFonts w:ascii="Garamond" w:hAnsi="Garamond"/>
        </w:rPr>
      </w:pPr>
    </w:p>
    <w:p w14:paraId="3A86299D" w14:textId="77777777" w:rsidR="003E313F" w:rsidRDefault="003E313F">
      <w:pPr>
        <w:rPr>
          <w:rFonts w:ascii="Garamond" w:hAnsi="Garamond"/>
        </w:rPr>
      </w:pPr>
    </w:p>
    <w:p w14:paraId="47F73B3C" w14:textId="77777777" w:rsidR="003E313F" w:rsidRDefault="003E313F">
      <w:pPr>
        <w:rPr>
          <w:rFonts w:ascii="Garamond" w:hAnsi="Garamond"/>
          <w:b/>
          <w:sz w:val="32"/>
          <w:szCs w:val="32"/>
        </w:rPr>
      </w:pPr>
      <w:r>
        <w:rPr>
          <w:rFonts w:ascii="Garamond" w:hAnsi="Garamond"/>
          <w:b/>
          <w:sz w:val="32"/>
          <w:szCs w:val="32"/>
          <w:u w:val="single"/>
        </w:rPr>
        <w:t>Infant through Pre-Kindergarten</w:t>
      </w:r>
      <w:r>
        <w:rPr>
          <w:rFonts w:ascii="Garamond" w:hAnsi="Garamond"/>
          <w:b/>
          <w:sz w:val="32"/>
          <w:szCs w:val="32"/>
        </w:rPr>
        <w:t>:</w:t>
      </w:r>
    </w:p>
    <w:p w14:paraId="72A84669" w14:textId="77777777" w:rsidR="003E313F" w:rsidRDefault="003E313F">
      <w:pPr>
        <w:rPr>
          <w:rFonts w:ascii="Garamond" w:hAnsi="Garamond"/>
          <w:b/>
        </w:rPr>
      </w:pPr>
    </w:p>
    <w:p w14:paraId="3CA20D46" w14:textId="77777777" w:rsidR="003E313F" w:rsidRDefault="003E313F">
      <w:pPr>
        <w:rPr>
          <w:rFonts w:ascii="Garamond" w:hAnsi="Garamond"/>
          <w:b/>
          <w:sz w:val="26"/>
          <w:szCs w:val="26"/>
        </w:rPr>
      </w:pPr>
      <w:r>
        <w:rPr>
          <w:rFonts w:ascii="Garamond" w:hAnsi="Garamond"/>
        </w:rPr>
        <w:tab/>
      </w:r>
      <w:r>
        <w:rPr>
          <w:rFonts w:ascii="Garamond" w:hAnsi="Garamond"/>
          <w:sz w:val="26"/>
          <w:szCs w:val="26"/>
        </w:rPr>
        <w:t xml:space="preserve">During each calendar year, the fee will be waived with the use of credit days.  Credit days can be used anytime that your child does not attend on his/her scheduled day.  For example, you can use credit days for vacation or holidays.  Your fee will be waived for the equivalent of two weeks of service.  The amount of credit days that you will receive each year is based upon the number of days per week that your child attends, as well as the time of year that you first enroll.  As an example, if your child attends 5 days a week, your two weeks of credit will be 10 days.  If your child attends 3 days, your two weeks of credit will be 6 days.  If your enrollment starts later in the year, the credit days will be prorated for the remainder of the year.  If your enrollment changes during the year, adding or dropping days, the number of credit days will be adjusted accordingly.  </w:t>
      </w:r>
      <w:r>
        <w:rPr>
          <w:rFonts w:ascii="Garamond" w:hAnsi="Garamond"/>
          <w:b/>
          <w:sz w:val="26"/>
          <w:szCs w:val="26"/>
        </w:rPr>
        <w:t xml:space="preserve">You must give us 2 </w:t>
      </w:r>
      <w:proofErr w:type="spellStart"/>
      <w:r>
        <w:rPr>
          <w:rFonts w:ascii="Garamond" w:hAnsi="Garamond"/>
          <w:b/>
          <w:sz w:val="26"/>
          <w:szCs w:val="26"/>
        </w:rPr>
        <w:t>weeks notice</w:t>
      </w:r>
      <w:proofErr w:type="spellEnd"/>
      <w:r>
        <w:rPr>
          <w:rFonts w:ascii="Garamond" w:hAnsi="Garamond"/>
          <w:b/>
          <w:sz w:val="26"/>
          <w:szCs w:val="26"/>
        </w:rPr>
        <w:t xml:space="preserve"> when you use your credit.  </w:t>
      </w:r>
      <w:r>
        <w:rPr>
          <w:rFonts w:ascii="Garamond" w:hAnsi="Garamond"/>
          <w:sz w:val="26"/>
          <w:szCs w:val="26"/>
        </w:rPr>
        <w:t xml:space="preserve">No more than 2/3 of your credit days may be used during your first six months of enrollment.  You may not carry over credit days from year to year.  Credit days are only available if your tuition bill is current.  </w:t>
      </w:r>
      <w:r>
        <w:rPr>
          <w:rFonts w:ascii="Garamond" w:hAnsi="Garamond"/>
          <w:b/>
          <w:sz w:val="26"/>
          <w:szCs w:val="26"/>
        </w:rPr>
        <w:t>The vacation credit policy is strictly enforced throughout the year.</w:t>
      </w:r>
    </w:p>
    <w:p w14:paraId="2FE41C42" w14:textId="77777777" w:rsidR="003E313F" w:rsidRDefault="003E313F">
      <w:pPr>
        <w:rPr>
          <w:rFonts w:ascii="Garamond" w:hAnsi="Garamond"/>
          <w:b/>
        </w:rPr>
      </w:pPr>
    </w:p>
    <w:p w14:paraId="5D1CE40B" w14:textId="77777777" w:rsidR="003E313F" w:rsidRDefault="003E313F">
      <w:pPr>
        <w:rPr>
          <w:rFonts w:ascii="Garamond" w:hAnsi="Garamond"/>
        </w:rPr>
      </w:pPr>
    </w:p>
    <w:p w14:paraId="3865728E" w14:textId="77777777" w:rsidR="003E313F" w:rsidRDefault="003E313F">
      <w:pPr>
        <w:rPr>
          <w:rFonts w:ascii="Garamond" w:hAnsi="Garamond"/>
          <w:sz w:val="32"/>
          <w:szCs w:val="32"/>
        </w:rPr>
      </w:pPr>
      <w:r>
        <w:rPr>
          <w:rFonts w:ascii="Garamond" w:hAnsi="Garamond"/>
          <w:b/>
          <w:sz w:val="32"/>
          <w:szCs w:val="32"/>
          <w:u w:val="single"/>
        </w:rPr>
        <w:t>Kindergarten Credit Policy</w:t>
      </w:r>
      <w:r>
        <w:rPr>
          <w:rFonts w:ascii="Garamond" w:hAnsi="Garamond"/>
          <w:sz w:val="32"/>
          <w:szCs w:val="32"/>
        </w:rPr>
        <w:t>:</w:t>
      </w:r>
    </w:p>
    <w:p w14:paraId="26E89564" w14:textId="77777777" w:rsidR="003E313F" w:rsidRDefault="003E313F">
      <w:pPr>
        <w:rPr>
          <w:rFonts w:ascii="Garamond" w:hAnsi="Garamond"/>
        </w:rPr>
      </w:pPr>
    </w:p>
    <w:p w14:paraId="43B7F512" w14:textId="77777777" w:rsidR="003E313F" w:rsidRDefault="003E313F">
      <w:pPr>
        <w:ind w:firstLine="720"/>
        <w:rPr>
          <w:rFonts w:ascii="Garamond" w:hAnsi="Garamond"/>
          <w:sz w:val="26"/>
          <w:szCs w:val="26"/>
        </w:rPr>
      </w:pPr>
      <w:r>
        <w:rPr>
          <w:rFonts w:ascii="Garamond" w:hAnsi="Garamond"/>
          <w:sz w:val="26"/>
          <w:szCs w:val="26"/>
        </w:rPr>
        <w:t>During the school year in which your child is in kindergarten, you fall under the two-week per year credit policy until the calendar year ends in December.  In January of the year your child is in kindergarten, there is only one credit week allowed during the summer between kindergarten and first grade.  So no credit days are given to children in kindergarten between January and the end of the school year.</w:t>
      </w:r>
    </w:p>
    <w:p w14:paraId="034181EB" w14:textId="77777777" w:rsidR="003E313F" w:rsidRDefault="003E313F">
      <w:pPr>
        <w:ind w:firstLine="720"/>
        <w:rPr>
          <w:rFonts w:ascii="Garamond" w:hAnsi="Garamond"/>
          <w:sz w:val="26"/>
          <w:szCs w:val="26"/>
        </w:rPr>
      </w:pPr>
    </w:p>
    <w:p w14:paraId="0321C7B3" w14:textId="77777777" w:rsidR="003E313F" w:rsidRDefault="003E313F">
      <w:pPr>
        <w:ind w:firstLine="720"/>
        <w:rPr>
          <w:rFonts w:ascii="Garamond" w:hAnsi="Garamond"/>
          <w:sz w:val="26"/>
          <w:szCs w:val="26"/>
        </w:rPr>
      </w:pPr>
      <w:r>
        <w:rPr>
          <w:rFonts w:ascii="Garamond" w:hAnsi="Garamond"/>
          <w:sz w:val="26"/>
          <w:szCs w:val="26"/>
        </w:rPr>
        <w:t>When your child begins first grade (it is still the same calendar year), their credit days come from all of the days that Penn Trafford does not have school, which can be anywhere from 10 to 12 days between September and December</w:t>
      </w:r>
    </w:p>
    <w:p w14:paraId="41F6E1C4" w14:textId="77777777" w:rsidR="003E313F" w:rsidRDefault="003E313F">
      <w:pPr>
        <w:rPr>
          <w:rFonts w:ascii="Garamond" w:hAnsi="Garamond"/>
          <w:b/>
          <w:sz w:val="40"/>
          <w:szCs w:val="40"/>
          <w:u w:val="single"/>
        </w:rPr>
      </w:pPr>
    </w:p>
    <w:p w14:paraId="373FEE78" w14:textId="77777777" w:rsidR="003E313F" w:rsidRDefault="003E313F">
      <w:pPr>
        <w:jc w:val="center"/>
        <w:rPr>
          <w:rFonts w:ascii="Garamond" w:hAnsi="Garamond"/>
          <w:b/>
          <w:u w:val="single"/>
        </w:rPr>
      </w:pPr>
    </w:p>
    <w:p w14:paraId="2AAC54BA" w14:textId="41769DAC" w:rsidR="003E313F" w:rsidRDefault="003E313F">
      <w:pPr>
        <w:jc w:val="center"/>
        <w:rPr>
          <w:rFonts w:ascii="Garamond" w:hAnsi="Garamond"/>
          <w:b/>
          <w:sz w:val="40"/>
          <w:szCs w:val="40"/>
          <w:u w:val="single"/>
        </w:rPr>
      </w:pPr>
    </w:p>
    <w:p w14:paraId="303B22F6" w14:textId="77777777" w:rsidR="003E313F" w:rsidRDefault="003E313F">
      <w:pPr>
        <w:jc w:val="center"/>
        <w:rPr>
          <w:rFonts w:ascii="Garamond" w:hAnsi="Garamond"/>
          <w:b/>
          <w:sz w:val="40"/>
          <w:szCs w:val="40"/>
          <w:u w:val="single"/>
        </w:rPr>
      </w:pPr>
    </w:p>
    <w:p w14:paraId="4FB1FDE6" w14:textId="77777777" w:rsidR="00697642" w:rsidRDefault="00697642">
      <w:pPr>
        <w:jc w:val="center"/>
        <w:rPr>
          <w:rFonts w:ascii="Garamond" w:hAnsi="Garamond"/>
          <w:b/>
          <w:sz w:val="40"/>
          <w:szCs w:val="40"/>
          <w:u w:val="single"/>
        </w:rPr>
      </w:pPr>
    </w:p>
    <w:p w14:paraId="67B90477" w14:textId="77777777" w:rsidR="003E313F" w:rsidRDefault="003E313F">
      <w:pPr>
        <w:jc w:val="center"/>
        <w:rPr>
          <w:rFonts w:ascii="Garamond" w:hAnsi="Garamond"/>
          <w:b/>
          <w:sz w:val="40"/>
          <w:szCs w:val="40"/>
          <w:u w:val="single"/>
        </w:rPr>
      </w:pPr>
    </w:p>
    <w:p w14:paraId="3FED45E9" w14:textId="77777777" w:rsidR="003E313F" w:rsidRDefault="003E313F">
      <w:pPr>
        <w:jc w:val="center"/>
        <w:rPr>
          <w:rFonts w:ascii="Garamond" w:hAnsi="Garamond"/>
          <w:b/>
          <w:sz w:val="40"/>
          <w:szCs w:val="40"/>
          <w:u w:val="single"/>
        </w:rPr>
      </w:pPr>
    </w:p>
    <w:p w14:paraId="0C9FDF14" w14:textId="77777777" w:rsidR="003E313F" w:rsidRDefault="003E313F">
      <w:pPr>
        <w:jc w:val="center"/>
        <w:rPr>
          <w:rFonts w:ascii="Garamond" w:hAnsi="Garamond"/>
          <w:b/>
          <w:sz w:val="40"/>
          <w:szCs w:val="40"/>
          <w:u w:val="single"/>
        </w:rPr>
      </w:pPr>
    </w:p>
    <w:p w14:paraId="6C3DB72A" w14:textId="77777777" w:rsidR="00957AC3" w:rsidRDefault="00957AC3">
      <w:pPr>
        <w:jc w:val="center"/>
        <w:rPr>
          <w:rFonts w:ascii="Garamond" w:hAnsi="Garamond"/>
          <w:b/>
          <w:sz w:val="40"/>
          <w:szCs w:val="40"/>
          <w:u w:val="single"/>
        </w:rPr>
      </w:pPr>
    </w:p>
    <w:p w14:paraId="16A8A93E" w14:textId="77777777" w:rsidR="003E313F" w:rsidRDefault="003E313F">
      <w:pPr>
        <w:jc w:val="center"/>
        <w:rPr>
          <w:rFonts w:ascii="Garamond" w:hAnsi="Garamond"/>
          <w:b/>
          <w:sz w:val="40"/>
          <w:szCs w:val="40"/>
          <w:u w:val="single"/>
        </w:rPr>
      </w:pPr>
    </w:p>
    <w:p w14:paraId="5F71610D" w14:textId="77777777" w:rsidR="003E313F" w:rsidRDefault="003E313F">
      <w:pPr>
        <w:jc w:val="center"/>
        <w:rPr>
          <w:rFonts w:ascii="Garamond" w:hAnsi="Garamond"/>
          <w:sz w:val="40"/>
          <w:szCs w:val="40"/>
        </w:rPr>
      </w:pPr>
      <w:r>
        <w:rPr>
          <w:rFonts w:ascii="Garamond" w:hAnsi="Garamond"/>
          <w:b/>
          <w:sz w:val="40"/>
          <w:szCs w:val="40"/>
          <w:u w:val="single"/>
        </w:rPr>
        <w:t>School-Age Credit Policy</w:t>
      </w:r>
      <w:r>
        <w:rPr>
          <w:rFonts w:ascii="Garamond" w:hAnsi="Garamond"/>
          <w:sz w:val="40"/>
          <w:szCs w:val="40"/>
        </w:rPr>
        <w:t>:</w:t>
      </w:r>
    </w:p>
    <w:p w14:paraId="1BA50C09" w14:textId="77777777" w:rsidR="003E313F" w:rsidRDefault="003E313F">
      <w:pPr>
        <w:rPr>
          <w:rFonts w:ascii="Garamond" w:hAnsi="Garamond"/>
        </w:rPr>
      </w:pPr>
    </w:p>
    <w:p w14:paraId="25CB86B8" w14:textId="77777777" w:rsidR="003E313F" w:rsidRDefault="003E313F">
      <w:pPr>
        <w:jc w:val="center"/>
        <w:rPr>
          <w:rFonts w:ascii="Garamond" w:hAnsi="Garamond"/>
          <w:b/>
          <w:u w:val="single"/>
        </w:rPr>
      </w:pPr>
      <w:r>
        <w:rPr>
          <w:rFonts w:ascii="Garamond" w:hAnsi="Garamond"/>
          <w:b/>
          <w:u w:val="single"/>
        </w:rPr>
        <w:t>First through Fifth Grade</w:t>
      </w:r>
    </w:p>
    <w:p w14:paraId="0BFC0555" w14:textId="77777777" w:rsidR="003E313F" w:rsidRDefault="003E313F">
      <w:pPr>
        <w:rPr>
          <w:rFonts w:ascii="Garamond" w:hAnsi="Garamond"/>
          <w:sz w:val="20"/>
          <w:szCs w:val="20"/>
        </w:rPr>
      </w:pPr>
    </w:p>
    <w:p w14:paraId="5E65421A" w14:textId="77777777" w:rsidR="003E313F" w:rsidRDefault="003E313F">
      <w:pPr>
        <w:rPr>
          <w:rFonts w:ascii="Garamond" w:hAnsi="Garamond"/>
          <w:b/>
          <w:sz w:val="26"/>
          <w:szCs w:val="26"/>
        </w:rPr>
      </w:pPr>
      <w:r>
        <w:rPr>
          <w:rFonts w:ascii="Garamond" w:hAnsi="Garamond"/>
          <w:b/>
          <w:u w:val="single"/>
        </w:rPr>
        <w:t>Early Dismissal (two hours) Penn Trafford</w:t>
      </w:r>
      <w:r>
        <w:rPr>
          <w:rFonts w:ascii="Garamond" w:hAnsi="Garamond"/>
          <w:b/>
          <w:sz w:val="26"/>
          <w:szCs w:val="26"/>
        </w:rPr>
        <w:t>:</w:t>
      </w:r>
    </w:p>
    <w:p w14:paraId="6DA5D06F" w14:textId="77777777" w:rsidR="003E313F" w:rsidRDefault="003E313F">
      <w:pPr>
        <w:rPr>
          <w:rFonts w:ascii="Garamond" w:hAnsi="Garamond"/>
          <w:sz w:val="22"/>
          <w:szCs w:val="22"/>
        </w:rPr>
      </w:pPr>
      <w:r>
        <w:rPr>
          <w:rFonts w:ascii="Garamond" w:hAnsi="Garamond"/>
          <w:b/>
        </w:rPr>
        <w:tab/>
      </w:r>
      <w:r>
        <w:rPr>
          <w:rFonts w:ascii="Garamond" w:hAnsi="Garamond"/>
          <w:sz w:val="22"/>
          <w:szCs w:val="22"/>
        </w:rPr>
        <w:t>If there is an early dismissal from school, which is approximately two hours earlier than normal time, there will NOT be a charge for the extra time at the center, if you are enrolled in the after school session.  If your normal enrollment is for A.M. care only, and you do need care after school on early dismissal days, you will pay $7.00 for this extra time.</w:t>
      </w:r>
    </w:p>
    <w:p w14:paraId="0D3A2F3C" w14:textId="77777777" w:rsidR="003E313F" w:rsidRDefault="003E313F">
      <w:pPr>
        <w:rPr>
          <w:rFonts w:ascii="Garamond" w:hAnsi="Garamond"/>
          <w:sz w:val="20"/>
          <w:szCs w:val="20"/>
        </w:rPr>
      </w:pPr>
    </w:p>
    <w:p w14:paraId="0C32BC7C" w14:textId="77777777" w:rsidR="003E313F" w:rsidRDefault="003E313F">
      <w:pPr>
        <w:rPr>
          <w:rFonts w:ascii="Garamond" w:hAnsi="Garamond"/>
          <w:b/>
        </w:rPr>
      </w:pPr>
      <w:r>
        <w:rPr>
          <w:rFonts w:ascii="Garamond" w:hAnsi="Garamond"/>
          <w:b/>
          <w:u w:val="single"/>
        </w:rPr>
        <w:t>Weather Delay</w:t>
      </w:r>
      <w:r>
        <w:rPr>
          <w:rFonts w:ascii="Garamond" w:hAnsi="Garamond"/>
          <w:b/>
        </w:rPr>
        <w:t>:</w:t>
      </w:r>
    </w:p>
    <w:p w14:paraId="1175908E" w14:textId="77777777" w:rsidR="003E313F" w:rsidRDefault="003E313F">
      <w:pPr>
        <w:rPr>
          <w:rFonts w:ascii="Garamond" w:hAnsi="Garamond"/>
          <w:sz w:val="22"/>
          <w:szCs w:val="22"/>
        </w:rPr>
      </w:pPr>
      <w:r>
        <w:rPr>
          <w:rFonts w:ascii="Garamond" w:hAnsi="Garamond"/>
          <w:b/>
          <w:sz w:val="26"/>
          <w:szCs w:val="26"/>
        </w:rPr>
        <w:tab/>
      </w:r>
      <w:r>
        <w:rPr>
          <w:rFonts w:ascii="Garamond" w:hAnsi="Garamond"/>
          <w:sz w:val="22"/>
          <w:szCs w:val="22"/>
        </w:rPr>
        <w:t>If there is a one or two-hour delay due to weather conditions, there will be no extra fee charged for this extra time, if you are enrolled for before school.  Otherwise, there is a $7.00 fee for this extra time.</w:t>
      </w:r>
    </w:p>
    <w:p w14:paraId="66375134" w14:textId="77777777" w:rsidR="003E313F" w:rsidRDefault="003E313F">
      <w:pPr>
        <w:rPr>
          <w:rFonts w:ascii="Garamond" w:hAnsi="Garamond"/>
          <w:sz w:val="20"/>
          <w:szCs w:val="20"/>
        </w:rPr>
      </w:pPr>
    </w:p>
    <w:p w14:paraId="73332BE0" w14:textId="77777777" w:rsidR="003E313F" w:rsidRDefault="003E313F">
      <w:pPr>
        <w:rPr>
          <w:rFonts w:ascii="Garamond" w:hAnsi="Garamond"/>
          <w:b/>
        </w:rPr>
      </w:pPr>
      <w:r>
        <w:rPr>
          <w:rFonts w:ascii="Garamond" w:hAnsi="Garamond"/>
          <w:b/>
          <w:u w:val="single"/>
        </w:rPr>
        <w:t>School Closed for In-Service Days or Holidays</w:t>
      </w:r>
      <w:r>
        <w:rPr>
          <w:rFonts w:ascii="Garamond" w:hAnsi="Garamond"/>
          <w:b/>
        </w:rPr>
        <w:t>:</w:t>
      </w:r>
    </w:p>
    <w:p w14:paraId="0D273779" w14:textId="77777777" w:rsidR="003E313F" w:rsidRDefault="003E313F">
      <w:pPr>
        <w:rPr>
          <w:rFonts w:ascii="Garamond" w:hAnsi="Garamond"/>
          <w:sz w:val="22"/>
          <w:szCs w:val="22"/>
        </w:rPr>
      </w:pPr>
      <w:r>
        <w:rPr>
          <w:rFonts w:ascii="Garamond" w:hAnsi="Garamond"/>
        </w:rPr>
        <w:tab/>
      </w:r>
      <w:r>
        <w:rPr>
          <w:rFonts w:ascii="Garamond" w:hAnsi="Garamond"/>
          <w:sz w:val="22"/>
          <w:szCs w:val="22"/>
        </w:rPr>
        <w:t>Any time that there is no school because of an in-service day or holiday, the regular weekly fee for these days is waived if it falls on one of your scheduled days off.  Your fee for that week is calculated as follows:</w:t>
      </w:r>
    </w:p>
    <w:p w14:paraId="3487E39E" w14:textId="4468C8D5" w:rsidR="003E313F" w:rsidRDefault="00697642">
      <w:pPr>
        <w:numPr>
          <w:ilvl w:val="0"/>
          <w:numId w:val="2"/>
        </w:numPr>
        <w:ind w:left="0" w:right="-900" w:firstLine="0"/>
        <w:rPr>
          <w:rFonts w:ascii="Garamond" w:hAnsi="Garamond"/>
          <w:sz w:val="22"/>
          <w:szCs w:val="22"/>
        </w:rPr>
      </w:pPr>
      <w:r>
        <w:rPr>
          <w:rFonts w:ascii="Garamond" w:hAnsi="Garamond"/>
          <w:sz w:val="22"/>
          <w:szCs w:val="22"/>
        </w:rPr>
        <w:t xml:space="preserve">The </w:t>
      </w:r>
      <w:r w:rsidR="003E313F">
        <w:rPr>
          <w:rFonts w:ascii="Garamond" w:hAnsi="Garamond"/>
          <w:sz w:val="22"/>
          <w:szCs w:val="22"/>
        </w:rPr>
        <w:t>deduct</w:t>
      </w:r>
      <w:r>
        <w:rPr>
          <w:rFonts w:ascii="Garamond" w:hAnsi="Garamond"/>
          <w:sz w:val="22"/>
          <w:szCs w:val="22"/>
        </w:rPr>
        <w:t>ion will be</w:t>
      </w:r>
      <w:r w:rsidR="003E313F">
        <w:rPr>
          <w:rFonts w:ascii="Garamond" w:hAnsi="Garamond"/>
          <w:sz w:val="22"/>
          <w:szCs w:val="22"/>
        </w:rPr>
        <w:t xml:space="preserve"> the appropriate number of days off of your weekly payment.  As an example, if your child attends 5 days a week and Penn Trafford is closed two of those days, then you are only required to pay 3/5 of your weekly amount for that particular week.  If your child will be attending Penn Pals on the days that Penn Trafford is c</w:t>
      </w:r>
      <w:r w:rsidR="00957AC3">
        <w:rPr>
          <w:rFonts w:ascii="Garamond" w:hAnsi="Garamond"/>
          <w:sz w:val="22"/>
          <w:szCs w:val="22"/>
        </w:rPr>
        <w:t xml:space="preserve">losed, you will </w:t>
      </w:r>
      <w:r>
        <w:rPr>
          <w:rFonts w:ascii="Garamond" w:hAnsi="Garamond"/>
          <w:sz w:val="22"/>
          <w:szCs w:val="22"/>
        </w:rPr>
        <w:t>be billed</w:t>
      </w:r>
      <w:r w:rsidR="00957AC3">
        <w:rPr>
          <w:rFonts w:ascii="Garamond" w:hAnsi="Garamond"/>
          <w:sz w:val="22"/>
          <w:szCs w:val="22"/>
        </w:rPr>
        <w:t xml:space="preserve"> $</w:t>
      </w:r>
      <w:r w:rsidR="00176D6C">
        <w:rPr>
          <w:rFonts w:ascii="Garamond" w:hAnsi="Garamond"/>
          <w:sz w:val="22"/>
          <w:szCs w:val="22"/>
        </w:rPr>
        <w:t>4.00</w:t>
      </w:r>
      <w:r w:rsidR="003E313F">
        <w:rPr>
          <w:rFonts w:ascii="Garamond" w:hAnsi="Garamond"/>
          <w:sz w:val="22"/>
          <w:szCs w:val="22"/>
        </w:rPr>
        <w:t xml:space="preserve"> per </w:t>
      </w:r>
      <w:r w:rsidR="006216E9">
        <w:rPr>
          <w:rFonts w:ascii="Garamond" w:hAnsi="Garamond"/>
          <w:sz w:val="22"/>
          <w:szCs w:val="22"/>
        </w:rPr>
        <w:t xml:space="preserve">hour for </w:t>
      </w:r>
      <w:r>
        <w:rPr>
          <w:rFonts w:ascii="Garamond" w:hAnsi="Garamond"/>
          <w:sz w:val="22"/>
          <w:szCs w:val="22"/>
        </w:rPr>
        <w:t>the hours for which you sign up.</w:t>
      </w:r>
    </w:p>
    <w:p w14:paraId="5C33E2E3" w14:textId="77777777" w:rsidR="003E313F" w:rsidRDefault="003E313F">
      <w:pPr>
        <w:numPr>
          <w:ilvl w:val="0"/>
          <w:numId w:val="2"/>
        </w:numPr>
        <w:rPr>
          <w:rFonts w:ascii="Garamond" w:hAnsi="Garamond"/>
          <w:sz w:val="22"/>
          <w:szCs w:val="22"/>
        </w:rPr>
      </w:pPr>
      <w:r>
        <w:rPr>
          <w:rFonts w:ascii="Garamond" w:hAnsi="Garamond"/>
          <w:sz w:val="22"/>
          <w:szCs w:val="22"/>
        </w:rPr>
        <w:t xml:space="preserve">In the end, your total fee for the week will have been </w:t>
      </w:r>
      <w:proofErr w:type="gramStart"/>
      <w:r>
        <w:rPr>
          <w:rFonts w:ascii="Garamond" w:hAnsi="Garamond"/>
          <w:sz w:val="22"/>
          <w:szCs w:val="22"/>
        </w:rPr>
        <w:t>decreased</w:t>
      </w:r>
      <w:proofErr w:type="gramEnd"/>
      <w:r>
        <w:rPr>
          <w:rFonts w:ascii="Garamond" w:hAnsi="Garamond"/>
          <w:sz w:val="22"/>
          <w:szCs w:val="22"/>
        </w:rPr>
        <w:t xml:space="preserve"> if necessary, then increased by the hourly amount if your child will need to be at Penn Pals while Penn Trafford is closed.</w:t>
      </w:r>
    </w:p>
    <w:p w14:paraId="4D940B09" w14:textId="77777777" w:rsidR="003E313F" w:rsidRDefault="003E313F">
      <w:pPr>
        <w:rPr>
          <w:rFonts w:ascii="Garamond" w:hAnsi="Garamond"/>
          <w:sz w:val="18"/>
          <w:szCs w:val="18"/>
        </w:rPr>
      </w:pPr>
    </w:p>
    <w:p w14:paraId="437839AD" w14:textId="77777777" w:rsidR="003E313F" w:rsidRDefault="003E313F">
      <w:pPr>
        <w:jc w:val="center"/>
        <w:rPr>
          <w:rFonts w:ascii="Garamond" w:hAnsi="Garamond"/>
        </w:rPr>
      </w:pPr>
      <w:r>
        <w:rPr>
          <w:rFonts w:ascii="Garamond" w:hAnsi="Garamond"/>
        </w:rPr>
        <w:t>***</w:t>
      </w:r>
      <w:r>
        <w:rPr>
          <w:rFonts w:ascii="Garamond" w:hAnsi="Garamond"/>
          <w:b/>
        </w:rPr>
        <w:t>Please Remember</w:t>
      </w:r>
      <w:r>
        <w:rPr>
          <w:rFonts w:ascii="Garamond" w:hAnsi="Garamond"/>
        </w:rPr>
        <w:t>***</w:t>
      </w:r>
    </w:p>
    <w:p w14:paraId="209933A5" w14:textId="3BA62367" w:rsidR="003E313F" w:rsidRPr="006216E9" w:rsidRDefault="003E313F">
      <w:pPr>
        <w:rPr>
          <w:rFonts w:ascii="Garamond" w:hAnsi="Garamond"/>
          <w:sz w:val="22"/>
          <w:szCs w:val="22"/>
        </w:rPr>
      </w:pPr>
      <w:r>
        <w:rPr>
          <w:rFonts w:ascii="Garamond" w:hAnsi="Garamond"/>
        </w:rPr>
        <w:tab/>
      </w:r>
      <w:r>
        <w:rPr>
          <w:rFonts w:ascii="Garamond" w:hAnsi="Garamond"/>
          <w:sz w:val="22"/>
          <w:szCs w:val="22"/>
        </w:rPr>
        <w:t>We will ask you to sign up for the hours that you plan on having your child attend if Penn Trafford is closed.  Y</w:t>
      </w:r>
      <w:r w:rsidR="00957AC3">
        <w:rPr>
          <w:rFonts w:ascii="Garamond" w:hAnsi="Garamond"/>
          <w:sz w:val="22"/>
          <w:szCs w:val="22"/>
        </w:rPr>
        <w:t>ou will be obligated to pay $</w:t>
      </w:r>
      <w:r w:rsidR="006216E9">
        <w:rPr>
          <w:rFonts w:ascii="Garamond" w:hAnsi="Garamond"/>
          <w:sz w:val="22"/>
          <w:szCs w:val="22"/>
        </w:rPr>
        <w:t>4</w:t>
      </w:r>
      <w:r>
        <w:rPr>
          <w:rFonts w:ascii="Garamond" w:hAnsi="Garamond"/>
          <w:sz w:val="22"/>
          <w:szCs w:val="22"/>
        </w:rPr>
        <w:t>/hour for the hours that you sign up for, whether or not your child attends.</w:t>
      </w:r>
    </w:p>
    <w:p w14:paraId="305F0235" w14:textId="77777777" w:rsidR="003E313F" w:rsidRDefault="003E313F">
      <w:pPr>
        <w:rPr>
          <w:rFonts w:ascii="Garamond" w:hAnsi="Garamond"/>
          <w:sz w:val="22"/>
          <w:szCs w:val="22"/>
        </w:rPr>
      </w:pPr>
    </w:p>
    <w:p w14:paraId="47E466BF" w14:textId="5CF7A43E" w:rsidR="003E313F" w:rsidRDefault="003E313F">
      <w:pPr>
        <w:rPr>
          <w:rFonts w:ascii="Garamond" w:hAnsi="Garamond"/>
          <w:b/>
          <w:sz w:val="22"/>
          <w:szCs w:val="22"/>
        </w:rPr>
      </w:pPr>
      <w:r>
        <w:rPr>
          <w:rFonts w:ascii="Garamond" w:hAnsi="Garamond"/>
          <w:b/>
          <w:sz w:val="22"/>
          <w:szCs w:val="22"/>
          <w:u w:val="single"/>
        </w:rPr>
        <w:t>Important:</w:t>
      </w:r>
      <w:r>
        <w:rPr>
          <w:rFonts w:ascii="Garamond" w:hAnsi="Garamond"/>
          <w:b/>
          <w:sz w:val="22"/>
          <w:szCs w:val="22"/>
        </w:rPr>
        <w:t xml:space="preserve">  In a normal week, with no school days off, you </w:t>
      </w:r>
      <w:r w:rsidR="006216E9">
        <w:rPr>
          <w:rFonts w:ascii="Garamond" w:hAnsi="Garamond"/>
          <w:b/>
          <w:sz w:val="22"/>
          <w:szCs w:val="22"/>
        </w:rPr>
        <w:t xml:space="preserve">will be billed </w:t>
      </w:r>
      <w:r>
        <w:rPr>
          <w:rFonts w:ascii="Garamond" w:hAnsi="Garamond"/>
          <w:b/>
          <w:sz w:val="22"/>
          <w:szCs w:val="22"/>
        </w:rPr>
        <w:t>your weekly fee even if your child does not attend Penn Pals due to sickness, after school activities, vacations, etc.</w:t>
      </w:r>
    </w:p>
    <w:p w14:paraId="20468FC5" w14:textId="77777777" w:rsidR="003E313F" w:rsidRDefault="003E313F">
      <w:pPr>
        <w:pStyle w:val="BodyText2"/>
        <w:jc w:val="left"/>
        <w:rPr>
          <w:b/>
          <w:bCs w:val="0"/>
        </w:rPr>
      </w:pPr>
      <w:r>
        <w:rPr>
          <w:b/>
          <w:bCs w:val="0"/>
        </w:rPr>
        <w:t>Adjustments to your weekly fee are only made when there is no school at your child’s Penn-Trafford school.</w:t>
      </w:r>
    </w:p>
    <w:p w14:paraId="4E063F00" w14:textId="77777777" w:rsidR="003E313F" w:rsidRDefault="003E313F">
      <w:pPr>
        <w:rPr>
          <w:rFonts w:ascii="Garamond" w:hAnsi="Garamond"/>
          <w:b/>
          <w:sz w:val="22"/>
          <w:szCs w:val="22"/>
          <w:u w:val="single"/>
        </w:rPr>
      </w:pPr>
    </w:p>
    <w:p w14:paraId="60ABB2F2" w14:textId="77777777" w:rsidR="003E313F" w:rsidRDefault="003E313F">
      <w:pPr>
        <w:rPr>
          <w:rFonts w:ascii="Garamond" w:hAnsi="Garamond"/>
          <w:b/>
          <w:u w:val="single"/>
        </w:rPr>
      </w:pPr>
      <w:r>
        <w:rPr>
          <w:rFonts w:ascii="Garamond" w:hAnsi="Garamond"/>
          <w:b/>
          <w:u w:val="single"/>
        </w:rPr>
        <w:t>Summer Credits</w:t>
      </w:r>
    </w:p>
    <w:p w14:paraId="35FCE6D9" w14:textId="77777777" w:rsidR="003E313F" w:rsidRDefault="003E313F">
      <w:pPr>
        <w:jc w:val="both"/>
        <w:rPr>
          <w:rFonts w:ascii="Garamond" w:hAnsi="Garamond"/>
        </w:rPr>
      </w:pPr>
      <w:r>
        <w:rPr>
          <w:rFonts w:ascii="Garamond" w:hAnsi="Garamond"/>
        </w:rPr>
        <w:t xml:space="preserve">            During the summer, all children going into first through sixth will receive one week of credit.  If your child attends 5 days, you will get 5 credit days.  If they attend 2 days per week, they will receive 2 credit days.  This is to be used for vacation days or holidays when the child is not attending.  July 4</w:t>
      </w:r>
      <w:r>
        <w:rPr>
          <w:rFonts w:ascii="Garamond" w:hAnsi="Garamond"/>
          <w:vertAlign w:val="superscript"/>
        </w:rPr>
        <w:t>th</w:t>
      </w:r>
      <w:r>
        <w:rPr>
          <w:rFonts w:ascii="Garamond" w:hAnsi="Garamond"/>
        </w:rPr>
        <w:t xml:space="preserve"> can only be a credit day if you choose to use one of your days for it.</w:t>
      </w:r>
    </w:p>
    <w:p w14:paraId="4230F31D" w14:textId="77777777" w:rsidR="003E313F" w:rsidRDefault="003E313F">
      <w:pPr>
        <w:jc w:val="both"/>
        <w:rPr>
          <w:rFonts w:ascii="Garamond" w:hAnsi="Garamond"/>
        </w:rPr>
      </w:pPr>
    </w:p>
    <w:p w14:paraId="6AEB8908" w14:textId="77777777" w:rsidR="003E313F" w:rsidRDefault="003E313F">
      <w:pPr>
        <w:jc w:val="center"/>
        <w:rPr>
          <w:rFonts w:ascii="Garamond" w:hAnsi="Garamond"/>
          <w:b/>
          <w:sz w:val="52"/>
          <w:szCs w:val="52"/>
          <w:u w:val="single"/>
        </w:rPr>
      </w:pPr>
    </w:p>
    <w:p w14:paraId="72D8BAC3" w14:textId="77777777" w:rsidR="006216E9" w:rsidRDefault="006216E9">
      <w:pPr>
        <w:jc w:val="center"/>
        <w:rPr>
          <w:rFonts w:ascii="Garamond" w:hAnsi="Garamond"/>
          <w:b/>
          <w:sz w:val="52"/>
          <w:szCs w:val="52"/>
          <w:u w:val="single"/>
        </w:rPr>
      </w:pPr>
    </w:p>
    <w:p w14:paraId="2DB100DA" w14:textId="77777777" w:rsidR="006216E9" w:rsidRDefault="006216E9">
      <w:pPr>
        <w:jc w:val="center"/>
        <w:rPr>
          <w:rFonts w:ascii="Garamond" w:hAnsi="Garamond"/>
          <w:b/>
          <w:sz w:val="52"/>
          <w:szCs w:val="52"/>
          <w:u w:val="single"/>
        </w:rPr>
      </w:pPr>
    </w:p>
    <w:p w14:paraId="4515AC91" w14:textId="77777777" w:rsidR="006216E9" w:rsidRDefault="006216E9">
      <w:pPr>
        <w:jc w:val="center"/>
        <w:rPr>
          <w:rFonts w:ascii="Garamond" w:hAnsi="Garamond"/>
          <w:b/>
          <w:sz w:val="52"/>
          <w:szCs w:val="52"/>
          <w:u w:val="single"/>
        </w:rPr>
      </w:pPr>
    </w:p>
    <w:p w14:paraId="68F4EE84" w14:textId="77777777" w:rsidR="003E313F" w:rsidRDefault="003E313F">
      <w:pPr>
        <w:jc w:val="center"/>
        <w:rPr>
          <w:rFonts w:ascii="Garamond" w:hAnsi="Garamond"/>
          <w:b/>
          <w:sz w:val="52"/>
          <w:szCs w:val="52"/>
          <w:u w:val="single"/>
        </w:rPr>
      </w:pPr>
    </w:p>
    <w:p w14:paraId="176F2C7A" w14:textId="77777777" w:rsidR="003E313F" w:rsidRDefault="003E313F">
      <w:pPr>
        <w:jc w:val="center"/>
        <w:rPr>
          <w:rFonts w:ascii="Garamond" w:hAnsi="Garamond"/>
          <w:b/>
          <w:sz w:val="52"/>
          <w:szCs w:val="52"/>
          <w:u w:val="single"/>
        </w:rPr>
      </w:pPr>
      <w:r>
        <w:rPr>
          <w:rFonts w:ascii="Garamond" w:hAnsi="Garamond"/>
          <w:b/>
          <w:sz w:val="52"/>
          <w:szCs w:val="52"/>
          <w:u w:val="single"/>
        </w:rPr>
        <w:t xml:space="preserve">Items That You Will Need </w:t>
      </w:r>
      <w:proofErr w:type="gramStart"/>
      <w:r>
        <w:rPr>
          <w:rFonts w:ascii="Garamond" w:hAnsi="Garamond"/>
          <w:b/>
          <w:sz w:val="52"/>
          <w:szCs w:val="52"/>
          <w:u w:val="single"/>
        </w:rPr>
        <w:t>To</w:t>
      </w:r>
      <w:proofErr w:type="gramEnd"/>
      <w:r>
        <w:rPr>
          <w:rFonts w:ascii="Garamond" w:hAnsi="Garamond"/>
          <w:b/>
          <w:sz w:val="52"/>
          <w:szCs w:val="52"/>
          <w:u w:val="single"/>
        </w:rPr>
        <w:t xml:space="preserve"> Provide</w:t>
      </w:r>
    </w:p>
    <w:p w14:paraId="1F09F4BA" w14:textId="77777777" w:rsidR="003E313F" w:rsidRDefault="003E313F">
      <w:pPr>
        <w:rPr>
          <w:rFonts w:ascii="Garamond" w:hAnsi="Garamond"/>
          <w:sz w:val="52"/>
          <w:szCs w:val="52"/>
        </w:rPr>
      </w:pPr>
    </w:p>
    <w:p w14:paraId="5BFE4415" w14:textId="77777777" w:rsidR="003E313F" w:rsidRDefault="003E313F">
      <w:pPr>
        <w:rPr>
          <w:rFonts w:ascii="Garamond" w:hAnsi="Garamond"/>
          <w:sz w:val="28"/>
          <w:szCs w:val="28"/>
        </w:rPr>
      </w:pPr>
      <w:r>
        <w:rPr>
          <w:rFonts w:ascii="Garamond" w:hAnsi="Garamond"/>
          <w:sz w:val="52"/>
          <w:szCs w:val="52"/>
        </w:rPr>
        <w:tab/>
      </w:r>
      <w:r>
        <w:rPr>
          <w:rFonts w:ascii="Garamond" w:hAnsi="Garamond"/>
          <w:b/>
          <w:sz w:val="28"/>
          <w:szCs w:val="28"/>
          <w:u w:val="single"/>
        </w:rPr>
        <w:t>Infants</w:t>
      </w:r>
      <w:r>
        <w:rPr>
          <w:rFonts w:ascii="Garamond" w:hAnsi="Garamond"/>
          <w:sz w:val="28"/>
          <w:szCs w:val="28"/>
        </w:rPr>
        <w:t xml:space="preserve">:  </w:t>
      </w:r>
    </w:p>
    <w:p w14:paraId="4486C287" w14:textId="77777777" w:rsidR="003E313F" w:rsidRDefault="003E313F">
      <w:pPr>
        <w:numPr>
          <w:ilvl w:val="0"/>
          <w:numId w:val="10"/>
        </w:numPr>
        <w:rPr>
          <w:rFonts w:ascii="Garamond" w:hAnsi="Garamond"/>
          <w:sz w:val="28"/>
          <w:szCs w:val="28"/>
        </w:rPr>
      </w:pPr>
      <w:r>
        <w:rPr>
          <w:rFonts w:ascii="Garamond" w:hAnsi="Garamond"/>
          <w:sz w:val="28"/>
          <w:szCs w:val="28"/>
        </w:rPr>
        <w:t>Food and bottles (labeled with child’s name)</w:t>
      </w:r>
    </w:p>
    <w:p w14:paraId="00E19A46" w14:textId="77777777" w:rsidR="003E313F" w:rsidRDefault="003E313F">
      <w:pPr>
        <w:numPr>
          <w:ilvl w:val="0"/>
          <w:numId w:val="10"/>
        </w:numPr>
        <w:rPr>
          <w:rFonts w:ascii="Garamond" w:hAnsi="Garamond"/>
          <w:sz w:val="28"/>
          <w:szCs w:val="28"/>
        </w:rPr>
      </w:pPr>
      <w:r>
        <w:rPr>
          <w:rFonts w:ascii="Garamond" w:hAnsi="Garamond"/>
          <w:sz w:val="28"/>
          <w:szCs w:val="28"/>
        </w:rPr>
        <w:t>Disposable diapers</w:t>
      </w:r>
    </w:p>
    <w:p w14:paraId="69E8321D" w14:textId="77777777" w:rsidR="003E313F" w:rsidRDefault="003E313F">
      <w:pPr>
        <w:numPr>
          <w:ilvl w:val="0"/>
          <w:numId w:val="10"/>
        </w:numPr>
        <w:rPr>
          <w:rFonts w:ascii="Garamond" w:hAnsi="Garamond"/>
          <w:sz w:val="28"/>
          <w:szCs w:val="28"/>
        </w:rPr>
      </w:pPr>
      <w:r>
        <w:rPr>
          <w:rFonts w:ascii="Garamond" w:hAnsi="Garamond"/>
          <w:sz w:val="28"/>
          <w:szCs w:val="28"/>
        </w:rPr>
        <w:t>2 changes of weather appropriate clothes (labeled)</w:t>
      </w:r>
    </w:p>
    <w:p w14:paraId="0BD775B4" w14:textId="77777777" w:rsidR="003E313F" w:rsidRDefault="003E313F">
      <w:pPr>
        <w:numPr>
          <w:ilvl w:val="0"/>
          <w:numId w:val="10"/>
        </w:numPr>
        <w:rPr>
          <w:rFonts w:ascii="Garamond" w:hAnsi="Garamond"/>
          <w:sz w:val="28"/>
          <w:szCs w:val="28"/>
        </w:rPr>
      </w:pPr>
      <w:r>
        <w:rPr>
          <w:rFonts w:ascii="Garamond" w:hAnsi="Garamond"/>
          <w:sz w:val="28"/>
          <w:szCs w:val="28"/>
        </w:rPr>
        <w:t>Blanket (labeled with child’s name)</w:t>
      </w:r>
    </w:p>
    <w:p w14:paraId="63CB404C" w14:textId="77777777" w:rsidR="003E313F" w:rsidRDefault="003E313F">
      <w:pPr>
        <w:numPr>
          <w:ilvl w:val="0"/>
          <w:numId w:val="10"/>
        </w:numPr>
        <w:rPr>
          <w:rFonts w:ascii="Garamond" w:hAnsi="Garamond"/>
          <w:sz w:val="28"/>
          <w:szCs w:val="28"/>
        </w:rPr>
      </w:pPr>
      <w:r>
        <w:rPr>
          <w:rFonts w:ascii="Garamond" w:hAnsi="Garamond"/>
          <w:sz w:val="28"/>
          <w:szCs w:val="28"/>
        </w:rPr>
        <w:t>Pacifier if desired (labeled with child’s name)</w:t>
      </w:r>
    </w:p>
    <w:p w14:paraId="076E8F83" w14:textId="77777777" w:rsidR="003E313F" w:rsidRDefault="003E313F">
      <w:pPr>
        <w:numPr>
          <w:ilvl w:val="0"/>
          <w:numId w:val="10"/>
        </w:numPr>
        <w:rPr>
          <w:rFonts w:ascii="Garamond" w:hAnsi="Garamond"/>
          <w:sz w:val="28"/>
          <w:szCs w:val="28"/>
        </w:rPr>
      </w:pPr>
      <w:r>
        <w:rPr>
          <w:rFonts w:ascii="Garamond" w:hAnsi="Garamond"/>
          <w:sz w:val="28"/>
          <w:szCs w:val="28"/>
        </w:rPr>
        <w:t>Baby Wipes</w:t>
      </w:r>
    </w:p>
    <w:p w14:paraId="37843748" w14:textId="77777777" w:rsidR="003E313F" w:rsidRDefault="003E313F">
      <w:pPr>
        <w:numPr>
          <w:ilvl w:val="0"/>
          <w:numId w:val="10"/>
        </w:numPr>
        <w:rPr>
          <w:rFonts w:ascii="Garamond" w:hAnsi="Garamond"/>
          <w:sz w:val="28"/>
          <w:szCs w:val="28"/>
        </w:rPr>
      </w:pPr>
      <w:r>
        <w:rPr>
          <w:rFonts w:ascii="Garamond" w:hAnsi="Garamond"/>
          <w:sz w:val="28"/>
          <w:szCs w:val="28"/>
        </w:rPr>
        <w:t>Child’s schedule- We will follow your schedule</w:t>
      </w:r>
    </w:p>
    <w:p w14:paraId="6649A2D1" w14:textId="77777777" w:rsidR="003E313F" w:rsidRDefault="003E313F">
      <w:pPr>
        <w:rPr>
          <w:rFonts w:ascii="Garamond" w:hAnsi="Garamond"/>
          <w:sz w:val="28"/>
          <w:szCs w:val="28"/>
        </w:rPr>
      </w:pPr>
    </w:p>
    <w:p w14:paraId="31F807B7" w14:textId="77777777" w:rsidR="003E313F" w:rsidRDefault="003E313F">
      <w:pPr>
        <w:ind w:left="720"/>
        <w:rPr>
          <w:rFonts w:ascii="Garamond" w:hAnsi="Garamond"/>
          <w:sz w:val="28"/>
          <w:szCs w:val="28"/>
        </w:rPr>
      </w:pPr>
      <w:r>
        <w:rPr>
          <w:rFonts w:ascii="Garamond" w:hAnsi="Garamond"/>
          <w:b/>
          <w:sz w:val="28"/>
          <w:szCs w:val="28"/>
          <w:u w:val="single"/>
        </w:rPr>
        <w:t>Toddlers – Pre-Kindergarten (Ages 1 – 5)</w:t>
      </w:r>
      <w:r>
        <w:rPr>
          <w:rFonts w:ascii="Garamond" w:hAnsi="Garamond"/>
          <w:sz w:val="28"/>
          <w:szCs w:val="28"/>
        </w:rPr>
        <w:t>:</w:t>
      </w:r>
    </w:p>
    <w:p w14:paraId="134CBE84" w14:textId="77777777" w:rsidR="003E313F" w:rsidRDefault="003E313F">
      <w:pPr>
        <w:numPr>
          <w:ilvl w:val="0"/>
          <w:numId w:val="10"/>
        </w:numPr>
        <w:rPr>
          <w:rFonts w:ascii="Garamond" w:hAnsi="Garamond"/>
          <w:sz w:val="28"/>
          <w:szCs w:val="28"/>
        </w:rPr>
      </w:pPr>
      <w:r>
        <w:rPr>
          <w:rFonts w:ascii="Garamond" w:hAnsi="Garamond"/>
          <w:sz w:val="28"/>
          <w:szCs w:val="28"/>
        </w:rPr>
        <w:t>Packed lunch (We provide 2% milk)</w:t>
      </w:r>
    </w:p>
    <w:p w14:paraId="023588ED" w14:textId="77777777" w:rsidR="003E313F" w:rsidRDefault="003E313F">
      <w:pPr>
        <w:numPr>
          <w:ilvl w:val="0"/>
          <w:numId w:val="10"/>
        </w:numPr>
        <w:rPr>
          <w:rFonts w:ascii="Garamond" w:hAnsi="Garamond"/>
          <w:sz w:val="28"/>
          <w:szCs w:val="28"/>
        </w:rPr>
      </w:pPr>
      <w:r>
        <w:rPr>
          <w:rFonts w:ascii="Garamond" w:hAnsi="Garamond"/>
          <w:sz w:val="28"/>
          <w:szCs w:val="28"/>
        </w:rPr>
        <w:t>Extra weather-appropriate clothes and footwear for basket (labeled)</w:t>
      </w:r>
    </w:p>
    <w:p w14:paraId="5AD29DB3" w14:textId="77777777" w:rsidR="003E313F" w:rsidRDefault="003E313F">
      <w:pPr>
        <w:numPr>
          <w:ilvl w:val="0"/>
          <w:numId w:val="10"/>
        </w:numPr>
        <w:rPr>
          <w:rFonts w:ascii="Garamond" w:hAnsi="Garamond"/>
          <w:sz w:val="28"/>
          <w:szCs w:val="28"/>
        </w:rPr>
      </w:pPr>
      <w:r>
        <w:rPr>
          <w:rFonts w:ascii="Garamond" w:hAnsi="Garamond"/>
          <w:sz w:val="28"/>
          <w:szCs w:val="28"/>
        </w:rPr>
        <w:t>Disposable diapers if needed</w:t>
      </w:r>
    </w:p>
    <w:p w14:paraId="5CF8BF4F" w14:textId="77777777" w:rsidR="003E313F" w:rsidRDefault="003E313F" w:rsidP="003E313F">
      <w:pPr>
        <w:numPr>
          <w:ilvl w:val="0"/>
          <w:numId w:val="10"/>
        </w:numPr>
        <w:rPr>
          <w:rFonts w:ascii="Garamond" w:hAnsi="Garamond"/>
          <w:sz w:val="28"/>
          <w:szCs w:val="28"/>
        </w:rPr>
      </w:pPr>
      <w:r>
        <w:rPr>
          <w:rFonts w:ascii="Garamond" w:hAnsi="Garamond"/>
          <w:sz w:val="28"/>
          <w:szCs w:val="28"/>
        </w:rPr>
        <w:t>Every effort will be made to coordinate toilet training with the program stated by parent.  During this time please keep 2 changes of clothes in your child’s basket.</w:t>
      </w:r>
    </w:p>
    <w:p w14:paraId="4DD01E07" w14:textId="77777777" w:rsidR="003E313F" w:rsidRDefault="003E313F">
      <w:pPr>
        <w:ind w:right="-180"/>
        <w:rPr>
          <w:rFonts w:ascii="Garamond" w:hAnsi="Garamond"/>
          <w:sz w:val="28"/>
          <w:szCs w:val="28"/>
        </w:rPr>
      </w:pPr>
    </w:p>
    <w:p w14:paraId="441CD4B3" w14:textId="77777777" w:rsidR="003E313F" w:rsidRDefault="003E313F">
      <w:pPr>
        <w:ind w:left="720" w:right="-180"/>
        <w:rPr>
          <w:rFonts w:ascii="Garamond" w:hAnsi="Garamond"/>
          <w:sz w:val="28"/>
          <w:szCs w:val="28"/>
        </w:rPr>
      </w:pPr>
      <w:r>
        <w:rPr>
          <w:rFonts w:ascii="Garamond" w:hAnsi="Garamond"/>
          <w:b/>
          <w:sz w:val="28"/>
          <w:szCs w:val="28"/>
          <w:u w:val="single"/>
        </w:rPr>
        <w:t>School-Age (1</w:t>
      </w:r>
      <w:r>
        <w:rPr>
          <w:rFonts w:ascii="Garamond" w:hAnsi="Garamond"/>
          <w:b/>
          <w:sz w:val="28"/>
          <w:szCs w:val="28"/>
          <w:u w:val="single"/>
          <w:vertAlign w:val="superscript"/>
        </w:rPr>
        <w:t>st</w:t>
      </w:r>
      <w:r>
        <w:rPr>
          <w:rFonts w:ascii="Garamond" w:hAnsi="Garamond"/>
          <w:b/>
          <w:sz w:val="28"/>
          <w:szCs w:val="28"/>
          <w:u w:val="single"/>
        </w:rPr>
        <w:t xml:space="preserve"> – 5</w:t>
      </w:r>
      <w:r>
        <w:rPr>
          <w:rFonts w:ascii="Garamond" w:hAnsi="Garamond"/>
          <w:b/>
          <w:sz w:val="28"/>
          <w:szCs w:val="28"/>
          <w:u w:val="single"/>
          <w:vertAlign w:val="superscript"/>
        </w:rPr>
        <w:t>th</w:t>
      </w:r>
      <w:r>
        <w:rPr>
          <w:rFonts w:ascii="Garamond" w:hAnsi="Garamond"/>
          <w:b/>
          <w:sz w:val="28"/>
          <w:szCs w:val="28"/>
          <w:u w:val="single"/>
        </w:rPr>
        <w:t xml:space="preserve"> Grade)</w:t>
      </w:r>
      <w:r>
        <w:rPr>
          <w:rFonts w:ascii="Garamond" w:hAnsi="Garamond"/>
          <w:sz w:val="28"/>
          <w:szCs w:val="28"/>
        </w:rPr>
        <w:t>:</w:t>
      </w:r>
    </w:p>
    <w:p w14:paraId="2118AEEC" w14:textId="77777777" w:rsidR="003E313F" w:rsidRDefault="003E313F">
      <w:pPr>
        <w:ind w:left="720" w:right="-180"/>
        <w:rPr>
          <w:rFonts w:ascii="Garamond" w:hAnsi="Garamond"/>
          <w:sz w:val="28"/>
          <w:szCs w:val="28"/>
        </w:rPr>
      </w:pPr>
    </w:p>
    <w:p w14:paraId="4AFB49AF" w14:textId="77777777" w:rsidR="003E313F" w:rsidRDefault="003E313F" w:rsidP="003E313F">
      <w:pPr>
        <w:ind w:right="-180"/>
        <w:rPr>
          <w:rFonts w:ascii="Garamond" w:hAnsi="Garamond"/>
          <w:sz w:val="28"/>
          <w:szCs w:val="28"/>
        </w:rPr>
      </w:pPr>
      <w:r>
        <w:rPr>
          <w:rFonts w:ascii="Garamond" w:hAnsi="Garamond"/>
          <w:sz w:val="28"/>
          <w:szCs w:val="28"/>
        </w:rPr>
        <w:t xml:space="preserve">                    Extra set of clothes including shoes for summer (labeled)</w:t>
      </w:r>
    </w:p>
    <w:p w14:paraId="25469006" w14:textId="77777777" w:rsidR="003E313F" w:rsidRDefault="003E313F">
      <w:pPr>
        <w:ind w:right="-180"/>
        <w:rPr>
          <w:rFonts w:ascii="Garamond" w:hAnsi="Garamond"/>
          <w:sz w:val="28"/>
          <w:szCs w:val="28"/>
        </w:rPr>
      </w:pPr>
    </w:p>
    <w:p w14:paraId="1F0FFAAB" w14:textId="77777777" w:rsidR="003E313F" w:rsidRDefault="003E313F">
      <w:pPr>
        <w:ind w:right="-180"/>
        <w:rPr>
          <w:rFonts w:ascii="Garamond" w:hAnsi="Garamond"/>
          <w:sz w:val="28"/>
          <w:szCs w:val="28"/>
        </w:rPr>
      </w:pPr>
    </w:p>
    <w:p w14:paraId="43102659" w14:textId="77777777" w:rsidR="003E313F" w:rsidRDefault="003E313F">
      <w:pPr>
        <w:ind w:right="-180"/>
        <w:jc w:val="center"/>
        <w:rPr>
          <w:rFonts w:ascii="Garamond" w:hAnsi="Garamond"/>
          <w:b/>
          <w:sz w:val="52"/>
          <w:szCs w:val="52"/>
          <w:u w:val="single"/>
        </w:rPr>
      </w:pPr>
      <w:r>
        <w:rPr>
          <w:rFonts w:ascii="Garamond" w:hAnsi="Garamond"/>
          <w:b/>
          <w:sz w:val="52"/>
          <w:szCs w:val="52"/>
          <w:u w:val="single"/>
        </w:rPr>
        <w:t xml:space="preserve">Helpful Hints </w:t>
      </w:r>
      <w:proofErr w:type="gramStart"/>
      <w:r>
        <w:rPr>
          <w:rFonts w:ascii="Garamond" w:hAnsi="Garamond"/>
          <w:b/>
          <w:sz w:val="52"/>
          <w:szCs w:val="52"/>
          <w:u w:val="single"/>
        </w:rPr>
        <w:t>For</w:t>
      </w:r>
      <w:proofErr w:type="gramEnd"/>
      <w:r>
        <w:rPr>
          <w:rFonts w:ascii="Garamond" w:hAnsi="Garamond"/>
          <w:b/>
          <w:sz w:val="52"/>
          <w:szCs w:val="52"/>
          <w:u w:val="single"/>
        </w:rPr>
        <w:t xml:space="preserve"> All Ages</w:t>
      </w:r>
    </w:p>
    <w:p w14:paraId="5D9BEEF6" w14:textId="77777777" w:rsidR="003E313F" w:rsidRDefault="003E313F">
      <w:pPr>
        <w:ind w:right="-180"/>
        <w:jc w:val="center"/>
        <w:rPr>
          <w:rFonts w:ascii="Garamond" w:hAnsi="Garamond"/>
          <w:sz w:val="28"/>
          <w:szCs w:val="28"/>
        </w:rPr>
      </w:pPr>
    </w:p>
    <w:p w14:paraId="422B29E9" w14:textId="77777777" w:rsidR="003E313F" w:rsidRDefault="003E313F" w:rsidP="003E313F">
      <w:pPr>
        <w:ind w:right="-180"/>
        <w:rPr>
          <w:rFonts w:ascii="Garamond" w:hAnsi="Garamond"/>
          <w:sz w:val="28"/>
          <w:szCs w:val="28"/>
        </w:rPr>
      </w:pPr>
      <w:r>
        <w:rPr>
          <w:rFonts w:ascii="Garamond" w:hAnsi="Garamond"/>
          <w:sz w:val="28"/>
          <w:szCs w:val="28"/>
        </w:rPr>
        <w:t xml:space="preserve">Please dress your child with comfort and the weather in mind.  Remember that we may use messy art materials, and that we go outside </w:t>
      </w:r>
      <w:proofErr w:type="spellStart"/>
      <w:r>
        <w:rPr>
          <w:rFonts w:ascii="Garamond" w:hAnsi="Garamond"/>
          <w:sz w:val="28"/>
          <w:szCs w:val="28"/>
        </w:rPr>
        <w:t>everyday</w:t>
      </w:r>
      <w:proofErr w:type="spellEnd"/>
      <w:r>
        <w:rPr>
          <w:rFonts w:ascii="Garamond" w:hAnsi="Garamond"/>
          <w:sz w:val="28"/>
          <w:szCs w:val="28"/>
        </w:rPr>
        <w:t>, weather permitting.</w:t>
      </w:r>
    </w:p>
    <w:p w14:paraId="0CF3A19F" w14:textId="77777777" w:rsidR="003E313F" w:rsidRDefault="003E313F" w:rsidP="003E313F">
      <w:pPr>
        <w:ind w:right="-180"/>
        <w:rPr>
          <w:rFonts w:ascii="Garamond" w:hAnsi="Garamond"/>
          <w:sz w:val="28"/>
          <w:szCs w:val="28"/>
        </w:rPr>
      </w:pPr>
    </w:p>
    <w:p w14:paraId="798BF94B" w14:textId="77777777" w:rsidR="003E313F" w:rsidRDefault="003E313F" w:rsidP="003E313F">
      <w:pPr>
        <w:ind w:right="-180"/>
        <w:rPr>
          <w:rFonts w:ascii="Garamond" w:hAnsi="Garamond"/>
          <w:sz w:val="28"/>
          <w:szCs w:val="28"/>
        </w:rPr>
      </w:pPr>
      <w:r>
        <w:rPr>
          <w:rFonts w:ascii="Garamond" w:hAnsi="Garamond"/>
          <w:sz w:val="28"/>
          <w:szCs w:val="28"/>
        </w:rPr>
        <w:t>Check your child’s basket everyday for art projects or information.</w:t>
      </w:r>
    </w:p>
    <w:p w14:paraId="09E7BCB8" w14:textId="77777777" w:rsidR="003E313F" w:rsidRDefault="003E313F">
      <w:pPr>
        <w:ind w:left="1440" w:right="-180"/>
      </w:pPr>
    </w:p>
    <w:p w14:paraId="11FA3B31" w14:textId="08F947A8" w:rsidR="003E313F" w:rsidRDefault="003E313F">
      <w:pPr>
        <w:ind w:right="-180"/>
      </w:pPr>
    </w:p>
    <w:p w14:paraId="5E3EA7C2" w14:textId="77777777" w:rsidR="00176D6C" w:rsidRDefault="00176D6C">
      <w:pPr>
        <w:ind w:right="-180"/>
      </w:pPr>
    </w:p>
    <w:p w14:paraId="47BD7BA0" w14:textId="77777777" w:rsidR="003E313F" w:rsidRDefault="003E313F">
      <w:pPr>
        <w:ind w:right="-180"/>
        <w:rPr>
          <w:b/>
          <w:sz w:val="52"/>
          <w:u w:val="single"/>
        </w:rPr>
      </w:pPr>
    </w:p>
    <w:p w14:paraId="4B3C8523" w14:textId="77777777" w:rsidR="003E313F" w:rsidRDefault="003E313F">
      <w:pPr>
        <w:pStyle w:val="HTMLAddress"/>
        <w:tabs>
          <w:tab w:val="left" w:pos="1860"/>
          <w:tab w:val="center" w:pos="4680"/>
        </w:tabs>
        <w:jc w:val="center"/>
        <w:rPr>
          <w:rFonts w:ascii="Garamond" w:hAnsi="Garamond"/>
          <w:b/>
          <w:sz w:val="52"/>
          <w:u w:val="single"/>
        </w:rPr>
      </w:pPr>
    </w:p>
    <w:p w14:paraId="6BCC6BA6" w14:textId="77777777" w:rsidR="003E313F" w:rsidRDefault="003E313F">
      <w:pPr>
        <w:pStyle w:val="HTMLAddress"/>
        <w:tabs>
          <w:tab w:val="left" w:pos="1860"/>
          <w:tab w:val="center" w:pos="4680"/>
        </w:tabs>
        <w:jc w:val="center"/>
        <w:rPr>
          <w:rFonts w:ascii="Garamond" w:hAnsi="Garamond"/>
          <w:b/>
          <w:sz w:val="52"/>
          <w:u w:val="single"/>
        </w:rPr>
      </w:pPr>
    </w:p>
    <w:p w14:paraId="1C4ABAA4" w14:textId="77777777" w:rsidR="003E313F" w:rsidRDefault="003E313F">
      <w:pPr>
        <w:pStyle w:val="HTMLAddress"/>
        <w:tabs>
          <w:tab w:val="left" w:pos="1860"/>
          <w:tab w:val="center" w:pos="4680"/>
        </w:tabs>
        <w:jc w:val="center"/>
        <w:rPr>
          <w:rFonts w:ascii="Garamond" w:hAnsi="Garamond"/>
          <w:b/>
          <w:sz w:val="52"/>
        </w:rPr>
      </w:pPr>
      <w:r>
        <w:rPr>
          <w:rFonts w:ascii="Garamond" w:hAnsi="Garamond"/>
          <w:b/>
          <w:sz w:val="52"/>
          <w:u w:val="single"/>
        </w:rPr>
        <w:t>Snacks and Lunches</w:t>
      </w:r>
      <w:r>
        <w:rPr>
          <w:rFonts w:ascii="Garamond" w:hAnsi="Garamond"/>
          <w:b/>
          <w:sz w:val="52"/>
        </w:rPr>
        <w:t>:</w:t>
      </w:r>
    </w:p>
    <w:p w14:paraId="79E6D874" w14:textId="77777777" w:rsidR="003E313F" w:rsidRDefault="003E313F">
      <w:pPr>
        <w:pStyle w:val="HTMLAddress"/>
        <w:tabs>
          <w:tab w:val="left" w:pos="1860"/>
          <w:tab w:val="center" w:pos="4680"/>
        </w:tabs>
        <w:jc w:val="center"/>
        <w:rPr>
          <w:rFonts w:ascii="Garamond" w:hAnsi="Garamond"/>
          <w:b/>
          <w:sz w:val="28"/>
          <w:szCs w:val="28"/>
        </w:rPr>
      </w:pPr>
    </w:p>
    <w:p w14:paraId="280AC0CB" w14:textId="77777777" w:rsidR="003E313F" w:rsidRDefault="003E313F">
      <w:pPr>
        <w:pStyle w:val="HTMLAddress"/>
        <w:rPr>
          <w:rFonts w:ascii="Garamond" w:hAnsi="Garamond"/>
          <w:sz w:val="28"/>
        </w:rPr>
      </w:pPr>
      <w:r>
        <w:rPr>
          <w:rFonts w:ascii="Garamond" w:hAnsi="Garamond"/>
          <w:b/>
          <w:sz w:val="52"/>
        </w:rPr>
        <w:tab/>
      </w:r>
      <w:r>
        <w:rPr>
          <w:rFonts w:ascii="Garamond" w:hAnsi="Garamond"/>
          <w:sz w:val="28"/>
        </w:rPr>
        <w:t>We care about your child’s nutritional needs.  If your child has any allergies or dietary needs, please let the director and your child’s teacher know.  We try to provide both fun and nutritious snacks.  You may bring in a snack for special occasions for your child to share.  If you plan on sending in a special snack, please let your child’s teacher know in advance.  Please do not allow your child to walk around the center with food, as it is unfair to the other children.</w:t>
      </w:r>
    </w:p>
    <w:p w14:paraId="3F92FFE4" w14:textId="77777777" w:rsidR="003E313F" w:rsidRDefault="003E313F">
      <w:pPr>
        <w:pStyle w:val="HTMLAddress"/>
        <w:rPr>
          <w:rFonts w:ascii="Garamond" w:hAnsi="Garamond"/>
          <w:sz w:val="28"/>
        </w:rPr>
      </w:pPr>
    </w:p>
    <w:p w14:paraId="056FA6FF" w14:textId="77777777" w:rsidR="003E313F" w:rsidRDefault="003E313F">
      <w:pPr>
        <w:pStyle w:val="HTMLAddress"/>
        <w:jc w:val="center"/>
        <w:rPr>
          <w:rFonts w:ascii="Garamond" w:hAnsi="Garamond"/>
          <w:b/>
          <w:sz w:val="52"/>
          <w:u w:val="single"/>
        </w:rPr>
      </w:pPr>
    </w:p>
    <w:p w14:paraId="27663DF5" w14:textId="77777777" w:rsidR="003E313F" w:rsidRDefault="003E313F">
      <w:pPr>
        <w:pStyle w:val="HTMLAddress"/>
        <w:jc w:val="center"/>
        <w:rPr>
          <w:rFonts w:ascii="Garamond" w:hAnsi="Garamond"/>
          <w:b/>
          <w:sz w:val="52"/>
        </w:rPr>
      </w:pPr>
      <w:r>
        <w:rPr>
          <w:rFonts w:ascii="Garamond" w:hAnsi="Garamond"/>
          <w:b/>
          <w:sz w:val="52"/>
          <w:u w:val="single"/>
        </w:rPr>
        <w:t>Meal Schedule</w:t>
      </w:r>
      <w:r>
        <w:rPr>
          <w:rFonts w:ascii="Garamond" w:hAnsi="Garamond"/>
          <w:b/>
          <w:sz w:val="52"/>
        </w:rPr>
        <w:t>:</w:t>
      </w:r>
    </w:p>
    <w:p w14:paraId="1863B81F" w14:textId="77777777" w:rsidR="003E313F" w:rsidRDefault="003E313F">
      <w:pPr>
        <w:pStyle w:val="HTMLAddress"/>
        <w:jc w:val="center"/>
        <w:rPr>
          <w:rFonts w:ascii="Garamond" w:hAnsi="Garamond"/>
          <w:b/>
          <w:sz w:val="28"/>
          <w:szCs w:val="28"/>
        </w:rPr>
      </w:pPr>
    </w:p>
    <w:p w14:paraId="449B481D" w14:textId="77777777" w:rsidR="003E313F" w:rsidRDefault="003E313F">
      <w:pPr>
        <w:pStyle w:val="HTMLAddress"/>
        <w:rPr>
          <w:rFonts w:ascii="Garamond" w:hAnsi="Garamond"/>
          <w:b/>
          <w:sz w:val="36"/>
        </w:rPr>
      </w:pPr>
      <w:r>
        <w:rPr>
          <w:rFonts w:ascii="Garamond" w:hAnsi="Garamond"/>
          <w:b/>
          <w:sz w:val="36"/>
        </w:rPr>
        <w:t>Breakfast: 7:30 - 8:00 (NO EXCEPTIONS)</w:t>
      </w:r>
    </w:p>
    <w:p w14:paraId="142A6BFC" w14:textId="77777777" w:rsidR="003E313F" w:rsidRDefault="003E313F">
      <w:pPr>
        <w:pStyle w:val="HTMLAddress"/>
        <w:rPr>
          <w:rFonts w:ascii="Garamond" w:hAnsi="Garamond"/>
          <w:sz w:val="28"/>
        </w:rPr>
      </w:pPr>
      <w:r>
        <w:rPr>
          <w:rFonts w:ascii="Garamond" w:hAnsi="Garamond"/>
          <w:sz w:val="28"/>
        </w:rPr>
        <w:tab/>
        <w:t>We o</w:t>
      </w:r>
      <w:r w:rsidR="00D069A3">
        <w:rPr>
          <w:rFonts w:ascii="Garamond" w:hAnsi="Garamond"/>
          <w:sz w:val="28"/>
        </w:rPr>
        <w:t>ffer cereal with 2% milk</w:t>
      </w:r>
      <w:r>
        <w:rPr>
          <w:rFonts w:ascii="Garamond" w:hAnsi="Garamond"/>
          <w:sz w:val="28"/>
        </w:rPr>
        <w:t>.</w:t>
      </w:r>
    </w:p>
    <w:p w14:paraId="3A7D6828" w14:textId="77777777" w:rsidR="003E313F" w:rsidRDefault="003E313F">
      <w:pPr>
        <w:pStyle w:val="HTMLAddress"/>
        <w:rPr>
          <w:rFonts w:ascii="Garamond" w:hAnsi="Garamond"/>
          <w:sz w:val="28"/>
        </w:rPr>
      </w:pPr>
    </w:p>
    <w:p w14:paraId="7811968D" w14:textId="77777777" w:rsidR="003E313F" w:rsidRDefault="003E313F">
      <w:pPr>
        <w:pStyle w:val="HTMLAddress"/>
        <w:rPr>
          <w:rFonts w:ascii="Garamond" w:hAnsi="Garamond"/>
          <w:b/>
          <w:sz w:val="36"/>
        </w:rPr>
      </w:pPr>
    </w:p>
    <w:p w14:paraId="55C99F20" w14:textId="77777777" w:rsidR="003E313F" w:rsidRDefault="003E313F">
      <w:pPr>
        <w:pStyle w:val="HTMLAddress"/>
        <w:rPr>
          <w:rFonts w:ascii="Garamond" w:hAnsi="Garamond"/>
          <w:b/>
          <w:sz w:val="36"/>
        </w:rPr>
      </w:pPr>
      <w:r>
        <w:rPr>
          <w:rFonts w:ascii="Garamond" w:hAnsi="Garamond"/>
          <w:b/>
          <w:sz w:val="36"/>
        </w:rPr>
        <w:t>Snacks:</w:t>
      </w:r>
    </w:p>
    <w:p w14:paraId="32EA6ADD" w14:textId="52CA8540" w:rsidR="003E313F" w:rsidRDefault="003E313F">
      <w:pPr>
        <w:pStyle w:val="HTMLAddress"/>
        <w:rPr>
          <w:rFonts w:ascii="Garamond" w:hAnsi="Garamond"/>
          <w:sz w:val="28"/>
        </w:rPr>
      </w:pPr>
      <w:r>
        <w:rPr>
          <w:rFonts w:ascii="Garamond" w:hAnsi="Garamond"/>
          <w:b/>
          <w:sz w:val="36"/>
        </w:rPr>
        <w:tab/>
      </w:r>
      <w:r>
        <w:rPr>
          <w:rFonts w:ascii="Garamond" w:hAnsi="Garamond"/>
          <w:sz w:val="28"/>
        </w:rPr>
        <w:t>We provide nutritional morning and afternoon snacks.</w:t>
      </w:r>
    </w:p>
    <w:p w14:paraId="66126AC3" w14:textId="77777777" w:rsidR="003E313F" w:rsidRDefault="003E313F">
      <w:pPr>
        <w:pStyle w:val="HTMLAddress"/>
        <w:rPr>
          <w:rFonts w:ascii="Garamond" w:hAnsi="Garamond"/>
          <w:sz w:val="28"/>
        </w:rPr>
      </w:pPr>
    </w:p>
    <w:p w14:paraId="6B96A9CE" w14:textId="77777777" w:rsidR="003E313F" w:rsidRDefault="003E313F">
      <w:pPr>
        <w:pStyle w:val="HTMLAddress"/>
        <w:rPr>
          <w:rFonts w:ascii="Garamond" w:hAnsi="Garamond"/>
          <w:b/>
          <w:sz w:val="36"/>
          <w:u w:val="single"/>
        </w:rPr>
      </w:pPr>
    </w:p>
    <w:p w14:paraId="0DFD446B" w14:textId="77777777" w:rsidR="003E313F" w:rsidRDefault="003E313F">
      <w:pPr>
        <w:pStyle w:val="HTMLAddress"/>
        <w:rPr>
          <w:rFonts w:ascii="Garamond" w:hAnsi="Garamond"/>
          <w:b/>
          <w:sz w:val="36"/>
        </w:rPr>
      </w:pPr>
      <w:r>
        <w:rPr>
          <w:rFonts w:ascii="Garamond" w:hAnsi="Garamond"/>
          <w:b/>
          <w:sz w:val="36"/>
          <w:u w:val="single"/>
        </w:rPr>
        <w:t>Lunch</w:t>
      </w:r>
      <w:r>
        <w:rPr>
          <w:rFonts w:ascii="Garamond" w:hAnsi="Garamond"/>
          <w:b/>
          <w:sz w:val="36"/>
        </w:rPr>
        <w:t>:</w:t>
      </w:r>
    </w:p>
    <w:p w14:paraId="483664A8" w14:textId="77777777" w:rsidR="003E313F" w:rsidRDefault="003E313F">
      <w:pPr>
        <w:pStyle w:val="HTMLAddress"/>
        <w:rPr>
          <w:rFonts w:ascii="Garamond" w:hAnsi="Garamond"/>
          <w:sz w:val="28"/>
        </w:rPr>
      </w:pPr>
      <w:r>
        <w:rPr>
          <w:rFonts w:ascii="Garamond" w:hAnsi="Garamond"/>
          <w:sz w:val="36"/>
        </w:rPr>
        <w:tab/>
      </w:r>
      <w:r>
        <w:rPr>
          <w:rFonts w:ascii="Garamond" w:hAnsi="Garamond"/>
          <w:sz w:val="28"/>
        </w:rPr>
        <w:t>Parents are responsible for providing lunches.  We will provide 2% milk to drink.  Please label lunch boxes with your child’s name.  You can pack both microwaveable items as well as refrigerated items.  Please make sure that all items are labeled with your child’s name.  Also, please put the microwaveable items in a microwave-safe container.  Please remember that by lunch time the children are hungry, and to send multiple items for lunch.</w:t>
      </w:r>
    </w:p>
    <w:p w14:paraId="69C06C2D" w14:textId="77777777" w:rsidR="003E313F" w:rsidRDefault="003E313F">
      <w:pPr>
        <w:jc w:val="center"/>
        <w:rPr>
          <w:rFonts w:ascii="Garamond" w:hAnsi="Garamond"/>
          <w:b/>
          <w:sz w:val="48"/>
          <w:szCs w:val="48"/>
          <w:u w:val="single"/>
        </w:rPr>
      </w:pPr>
    </w:p>
    <w:p w14:paraId="1602F0D0" w14:textId="77777777" w:rsidR="003E313F" w:rsidRDefault="003E313F">
      <w:pPr>
        <w:jc w:val="center"/>
        <w:rPr>
          <w:rFonts w:ascii="Garamond" w:hAnsi="Garamond"/>
          <w:b/>
          <w:sz w:val="48"/>
          <w:szCs w:val="48"/>
          <w:u w:val="single"/>
        </w:rPr>
      </w:pPr>
    </w:p>
    <w:p w14:paraId="09DD15B6" w14:textId="77777777" w:rsidR="003E313F" w:rsidRDefault="003E313F">
      <w:pPr>
        <w:jc w:val="center"/>
        <w:rPr>
          <w:rFonts w:ascii="Garamond" w:hAnsi="Garamond"/>
          <w:b/>
          <w:sz w:val="48"/>
          <w:szCs w:val="48"/>
          <w:u w:val="single"/>
        </w:rPr>
      </w:pPr>
    </w:p>
    <w:p w14:paraId="019698CC" w14:textId="77777777" w:rsidR="003E313F" w:rsidRDefault="003E313F">
      <w:pPr>
        <w:jc w:val="center"/>
        <w:rPr>
          <w:rFonts w:ascii="Garamond" w:hAnsi="Garamond"/>
          <w:b/>
          <w:sz w:val="48"/>
          <w:szCs w:val="48"/>
          <w:u w:val="single"/>
        </w:rPr>
      </w:pPr>
    </w:p>
    <w:p w14:paraId="09708E00" w14:textId="77777777" w:rsidR="003E313F" w:rsidRDefault="003E313F">
      <w:pPr>
        <w:jc w:val="center"/>
        <w:rPr>
          <w:rFonts w:ascii="Garamond" w:hAnsi="Garamond"/>
          <w:b/>
          <w:sz w:val="48"/>
          <w:szCs w:val="48"/>
          <w:u w:val="single"/>
        </w:rPr>
      </w:pPr>
    </w:p>
    <w:p w14:paraId="3E0438D8" w14:textId="77777777" w:rsidR="003E313F" w:rsidRDefault="003E313F">
      <w:pPr>
        <w:jc w:val="center"/>
        <w:rPr>
          <w:rFonts w:ascii="Garamond" w:hAnsi="Garamond"/>
          <w:b/>
          <w:sz w:val="48"/>
          <w:szCs w:val="48"/>
          <w:u w:val="single"/>
        </w:rPr>
      </w:pPr>
    </w:p>
    <w:p w14:paraId="43058734" w14:textId="77777777" w:rsidR="003E313F" w:rsidRDefault="003E313F">
      <w:pPr>
        <w:jc w:val="center"/>
        <w:rPr>
          <w:rFonts w:ascii="Garamond" w:hAnsi="Garamond"/>
          <w:b/>
          <w:sz w:val="48"/>
          <w:szCs w:val="48"/>
          <w:u w:val="single"/>
        </w:rPr>
      </w:pPr>
    </w:p>
    <w:p w14:paraId="4620B80C" w14:textId="77777777" w:rsidR="003E313F" w:rsidRDefault="003E313F">
      <w:pPr>
        <w:jc w:val="center"/>
        <w:rPr>
          <w:rFonts w:ascii="Garamond" w:hAnsi="Garamond"/>
          <w:b/>
          <w:sz w:val="48"/>
          <w:szCs w:val="48"/>
          <w:u w:val="single"/>
        </w:rPr>
      </w:pPr>
    </w:p>
    <w:p w14:paraId="70417C3F" w14:textId="77777777" w:rsidR="003E313F" w:rsidRDefault="003E313F">
      <w:pPr>
        <w:jc w:val="center"/>
        <w:rPr>
          <w:rFonts w:ascii="Garamond" w:hAnsi="Garamond"/>
          <w:b/>
          <w:sz w:val="48"/>
          <w:szCs w:val="48"/>
          <w:u w:val="single"/>
        </w:rPr>
      </w:pPr>
      <w:r>
        <w:rPr>
          <w:rFonts w:ascii="Garamond" w:hAnsi="Garamond"/>
          <w:b/>
          <w:sz w:val="48"/>
          <w:szCs w:val="48"/>
          <w:u w:val="single"/>
        </w:rPr>
        <w:t>Illness Policy</w:t>
      </w:r>
    </w:p>
    <w:p w14:paraId="1B487F90" w14:textId="77777777" w:rsidR="003E313F" w:rsidRDefault="003E313F">
      <w:pPr>
        <w:rPr>
          <w:rFonts w:ascii="Garamond" w:hAnsi="Garamond"/>
        </w:rPr>
      </w:pPr>
    </w:p>
    <w:p w14:paraId="475288C2" w14:textId="77777777" w:rsidR="003E313F" w:rsidRDefault="003E313F">
      <w:pPr>
        <w:rPr>
          <w:rFonts w:ascii="Garamond" w:hAnsi="Garamond"/>
        </w:rPr>
      </w:pPr>
    </w:p>
    <w:p w14:paraId="44556553" w14:textId="77777777" w:rsidR="003E313F" w:rsidRDefault="003E313F">
      <w:pPr>
        <w:rPr>
          <w:rFonts w:ascii="Garamond" w:hAnsi="Garamond"/>
        </w:rPr>
      </w:pPr>
      <w:r>
        <w:rPr>
          <w:rFonts w:ascii="Garamond" w:hAnsi="Garamond"/>
        </w:rPr>
        <w:tab/>
        <w:t xml:space="preserve">We ask that you do not bring your child to Penn Pals if they are ill.  If your child becomes sick while at Penn Pals, you will have to make arrangements for immediate pick-up from the center.  If the parents cannot be reached, the center can release the child to an emergency contact person.  </w:t>
      </w:r>
      <w:r>
        <w:rPr>
          <w:rFonts w:ascii="Garamond" w:hAnsi="Garamond"/>
          <w:b/>
          <w:u w:val="single"/>
        </w:rPr>
        <w:t>If your child is sent home due to illness, your child may NOT return to Penn Pals until the symptoms have been absent for 24 hours.</w:t>
      </w:r>
      <w:r>
        <w:rPr>
          <w:rFonts w:ascii="Garamond" w:hAnsi="Garamond"/>
          <w:b/>
        </w:rPr>
        <w:t xml:space="preserve">  An individual slip will be sent home with your child saying when your child may return to Penn Pals.  </w:t>
      </w:r>
      <w:r w:rsidR="00227628">
        <w:rPr>
          <w:rFonts w:ascii="Garamond" w:hAnsi="Garamond"/>
        </w:rPr>
        <w:t>Your child may</w:t>
      </w:r>
      <w:r>
        <w:rPr>
          <w:rFonts w:ascii="Garamond" w:hAnsi="Garamond"/>
        </w:rPr>
        <w:t xml:space="preserve"> be sent home for the following symptoms:</w:t>
      </w:r>
    </w:p>
    <w:p w14:paraId="1B1CFBBE" w14:textId="77777777" w:rsidR="003E313F" w:rsidRDefault="003E313F">
      <w:pPr>
        <w:rPr>
          <w:rFonts w:ascii="Garamond" w:hAnsi="Garamond"/>
        </w:rPr>
      </w:pPr>
    </w:p>
    <w:p w14:paraId="41F272A7" w14:textId="77777777" w:rsidR="003E313F" w:rsidRDefault="003E313F" w:rsidP="00227628">
      <w:pPr>
        <w:ind w:left="360"/>
        <w:rPr>
          <w:rFonts w:ascii="Garamond" w:hAnsi="Garamond"/>
        </w:rPr>
      </w:pPr>
      <w:r>
        <w:rPr>
          <w:rFonts w:ascii="Garamond" w:hAnsi="Garamond"/>
        </w:rPr>
        <w:t>*  Temperature of</w:t>
      </w:r>
      <w:r w:rsidR="00227628">
        <w:rPr>
          <w:rFonts w:ascii="Garamond" w:hAnsi="Garamond"/>
        </w:rPr>
        <w:t xml:space="preserve"> 100.7 degrees using axillary</w:t>
      </w:r>
    </w:p>
    <w:p w14:paraId="0D254737" w14:textId="77777777" w:rsidR="003E313F" w:rsidRDefault="003E313F">
      <w:pPr>
        <w:ind w:left="360"/>
        <w:rPr>
          <w:rFonts w:ascii="Garamond" w:hAnsi="Garamond"/>
        </w:rPr>
      </w:pPr>
      <w:r>
        <w:rPr>
          <w:rFonts w:ascii="Garamond" w:hAnsi="Garamond"/>
        </w:rPr>
        <w:t xml:space="preserve">*  </w:t>
      </w:r>
      <w:proofErr w:type="gramStart"/>
      <w:r>
        <w:rPr>
          <w:rFonts w:ascii="Garamond" w:hAnsi="Garamond"/>
        </w:rPr>
        <w:t>Diarrhea  (</w:t>
      </w:r>
      <w:proofErr w:type="gramEnd"/>
      <w:r>
        <w:rPr>
          <w:rFonts w:ascii="Garamond" w:hAnsi="Garamond"/>
        </w:rPr>
        <w:t xml:space="preserve">2 or more episodes)                    </w:t>
      </w:r>
    </w:p>
    <w:p w14:paraId="6A29B496" w14:textId="77777777" w:rsidR="003E313F" w:rsidRDefault="003E313F">
      <w:pPr>
        <w:ind w:left="360"/>
        <w:rPr>
          <w:rFonts w:ascii="Garamond" w:hAnsi="Garamond"/>
        </w:rPr>
      </w:pPr>
      <w:r>
        <w:rPr>
          <w:rFonts w:ascii="Garamond" w:hAnsi="Garamond"/>
        </w:rPr>
        <w:t>*  Symptoms of pink eye</w:t>
      </w:r>
      <w:r>
        <w:rPr>
          <w:rFonts w:ascii="Garamond" w:hAnsi="Garamond"/>
        </w:rPr>
        <w:tab/>
      </w:r>
      <w:r>
        <w:rPr>
          <w:rFonts w:ascii="Garamond" w:hAnsi="Garamond"/>
        </w:rPr>
        <w:tab/>
      </w:r>
      <w:r>
        <w:rPr>
          <w:rFonts w:ascii="Garamond" w:hAnsi="Garamond"/>
        </w:rPr>
        <w:tab/>
        <w:t xml:space="preserve"> </w:t>
      </w:r>
    </w:p>
    <w:p w14:paraId="5D01D3C1" w14:textId="77777777" w:rsidR="003E313F" w:rsidRDefault="003E313F" w:rsidP="00227628">
      <w:pPr>
        <w:ind w:left="360"/>
        <w:rPr>
          <w:rFonts w:ascii="Garamond" w:hAnsi="Garamond"/>
        </w:rPr>
      </w:pPr>
      <w:r>
        <w:rPr>
          <w:rFonts w:ascii="Garamond" w:hAnsi="Garamond"/>
        </w:rPr>
        <w:t>*  Difficult or rapid breathing</w:t>
      </w:r>
      <w:r>
        <w:rPr>
          <w:rFonts w:ascii="Garamond" w:hAnsi="Garamond"/>
        </w:rPr>
        <w:tab/>
      </w:r>
      <w:r>
        <w:rPr>
          <w:rFonts w:ascii="Garamond" w:hAnsi="Garamond"/>
        </w:rPr>
        <w:tab/>
      </w:r>
      <w:r>
        <w:rPr>
          <w:rFonts w:ascii="Garamond" w:hAnsi="Garamond"/>
        </w:rPr>
        <w:tab/>
        <w:t xml:space="preserve"> </w:t>
      </w:r>
      <w:r>
        <w:rPr>
          <w:rFonts w:ascii="Garamond" w:hAnsi="Garamond"/>
        </w:rPr>
        <w:tab/>
      </w:r>
      <w:r>
        <w:rPr>
          <w:rFonts w:ascii="Garamond" w:hAnsi="Garamond"/>
        </w:rPr>
        <w:tab/>
      </w:r>
    </w:p>
    <w:p w14:paraId="2A257738" w14:textId="77777777" w:rsidR="00227628" w:rsidRDefault="003E313F">
      <w:pPr>
        <w:rPr>
          <w:rFonts w:ascii="Garamond" w:hAnsi="Garamond"/>
        </w:rPr>
      </w:pPr>
      <w:r>
        <w:rPr>
          <w:rFonts w:ascii="Garamond" w:hAnsi="Garamond"/>
        </w:rPr>
        <w:t xml:space="preserve">      *  Evidence of lice</w:t>
      </w:r>
    </w:p>
    <w:p w14:paraId="7A5B6C97" w14:textId="77777777" w:rsidR="003E313F" w:rsidRDefault="003E313F">
      <w:pPr>
        <w:rPr>
          <w:rFonts w:ascii="Garamond" w:hAnsi="Garamond"/>
        </w:rPr>
      </w:pPr>
      <w:r>
        <w:rPr>
          <w:rFonts w:ascii="Garamond" w:hAnsi="Garamond"/>
        </w:rPr>
        <w:t xml:space="preserve">      *  Skin infection</w:t>
      </w:r>
      <w:r w:rsidR="00227628">
        <w:rPr>
          <w:rFonts w:ascii="Garamond" w:hAnsi="Garamond"/>
        </w:rPr>
        <w:t xml:space="preserve"> or oozing rashes</w:t>
      </w:r>
    </w:p>
    <w:p w14:paraId="2061E77A" w14:textId="77777777" w:rsidR="003E313F" w:rsidRDefault="003E313F">
      <w:pPr>
        <w:rPr>
          <w:rFonts w:ascii="Garamond" w:hAnsi="Garamond"/>
        </w:rPr>
      </w:pPr>
      <w:r>
        <w:rPr>
          <w:rFonts w:ascii="Garamond" w:hAnsi="Garamond"/>
        </w:rPr>
        <w:t xml:space="preserve">      *  Vomiting</w:t>
      </w:r>
    </w:p>
    <w:p w14:paraId="66F9E84B" w14:textId="77777777" w:rsidR="00227628" w:rsidRDefault="00227628">
      <w:pPr>
        <w:rPr>
          <w:rFonts w:ascii="Garamond" w:hAnsi="Garamond"/>
        </w:rPr>
      </w:pPr>
      <w:r>
        <w:rPr>
          <w:rFonts w:ascii="Garamond" w:hAnsi="Garamond"/>
        </w:rPr>
        <w:t xml:space="preserve">      *  Child visibly ill – lethargic, clingy, weepy, requiring lengthy one-on-one care.</w:t>
      </w:r>
    </w:p>
    <w:p w14:paraId="1C516F32" w14:textId="77777777" w:rsidR="00227628" w:rsidRDefault="00227628">
      <w:pPr>
        <w:rPr>
          <w:rFonts w:ascii="Garamond" w:hAnsi="Garamond"/>
        </w:rPr>
      </w:pPr>
    </w:p>
    <w:p w14:paraId="7B23A4DB" w14:textId="77777777" w:rsidR="00227628" w:rsidRDefault="00227628">
      <w:pPr>
        <w:rPr>
          <w:rFonts w:ascii="Garamond" w:hAnsi="Garamond"/>
        </w:rPr>
      </w:pPr>
    </w:p>
    <w:p w14:paraId="217861A4" w14:textId="77777777" w:rsidR="003E313F" w:rsidRDefault="003E313F">
      <w:pPr>
        <w:rPr>
          <w:rFonts w:ascii="Garamond" w:hAnsi="Garamond"/>
        </w:rPr>
      </w:pPr>
    </w:p>
    <w:p w14:paraId="2246A2A0" w14:textId="77777777" w:rsidR="003E313F" w:rsidRDefault="003E313F">
      <w:pPr>
        <w:rPr>
          <w:rFonts w:ascii="Garamond" w:hAnsi="Garamond"/>
        </w:rPr>
      </w:pPr>
      <w:r>
        <w:rPr>
          <w:rFonts w:ascii="Garamond" w:hAnsi="Garamond"/>
        </w:rPr>
        <w:tab/>
        <w:t xml:space="preserve">If your child arrives at the center with any of these symptoms, he/she will be asked to leave.  Staff members will notify the director of all illnesses, and a parent will be </w:t>
      </w:r>
      <w:r w:rsidR="00227628">
        <w:rPr>
          <w:rFonts w:ascii="Garamond" w:hAnsi="Garamond"/>
        </w:rPr>
        <w:t>contacted for immediate pick-up if deemed necessary.</w:t>
      </w:r>
      <w:r>
        <w:rPr>
          <w:rFonts w:ascii="Garamond" w:hAnsi="Garamond"/>
        </w:rPr>
        <w:t xml:space="preserve">  No staff member can administer any form of medication unless the parents fill out the appropriate forms.  You will receive an incident report should your child become injured in any way.  In case of major incident that requires transportation to a medical facility, the parents will be notified as soon as possible.</w:t>
      </w:r>
    </w:p>
    <w:p w14:paraId="0AD9A9FF" w14:textId="77777777" w:rsidR="003E313F" w:rsidRDefault="003E313F">
      <w:pPr>
        <w:rPr>
          <w:rFonts w:ascii="Garamond" w:hAnsi="Garamond"/>
        </w:rPr>
      </w:pPr>
      <w:r>
        <w:rPr>
          <w:rFonts w:ascii="Garamond" w:hAnsi="Garamond"/>
        </w:rPr>
        <w:tab/>
      </w:r>
      <w:r>
        <w:rPr>
          <w:rFonts w:ascii="Garamond" w:hAnsi="Garamond"/>
        </w:rPr>
        <w:tab/>
      </w:r>
    </w:p>
    <w:p w14:paraId="5B5B5541" w14:textId="77777777" w:rsidR="003E313F" w:rsidRDefault="003E313F">
      <w:pPr>
        <w:ind w:left="360" w:firstLine="360"/>
        <w:rPr>
          <w:rFonts w:ascii="Garamond" w:hAnsi="Garamond"/>
          <w:b/>
        </w:rPr>
      </w:pPr>
      <w:r>
        <w:rPr>
          <w:rFonts w:ascii="Garamond" w:hAnsi="Garamond"/>
          <w:b/>
        </w:rPr>
        <w:t xml:space="preserve">**A doctor slip will need to be present in order for your child to return to the center </w:t>
      </w:r>
      <w:r w:rsidR="00255FCC">
        <w:rPr>
          <w:rFonts w:ascii="Garamond" w:hAnsi="Garamond"/>
          <w:b/>
        </w:rPr>
        <w:t xml:space="preserve">within 24 hours </w:t>
      </w:r>
      <w:r>
        <w:rPr>
          <w:rFonts w:ascii="Garamond" w:hAnsi="Garamond"/>
          <w:b/>
        </w:rPr>
        <w:t xml:space="preserve">if they were sent home due to </w:t>
      </w:r>
      <w:r w:rsidR="00255FCC">
        <w:rPr>
          <w:rFonts w:ascii="Garamond" w:hAnsi="Garamond"/>
          <w:b/>
        </w:rPr>
        <w:t>any of the above symptoms</w:t>
      </w:r>
    </w:p>
    <w:p w14:paraId="59E2929A" w14:textId="77777777" w:rsidR="003E313F" w:rsidRDefault="003E313F">
      <w:pPr>
        <w:rPr>
          <w:rFonts w:ascii="Garamond" w:hAnsi="Garamond"/>
          <w:b/>
        </w:rPr>
      </w:pPr>
    </w:p>
    <w:p w14:paraId="641EFEAD" w14:textId="77777777" w:rsidR="003E313F" w:rsidRDefault="003E313F">
      <w:pPr>
        <w:ind w:firstLine="360"/>
        <w:rPr>
          <w:rFonts w:ascii="Garamond" w:hAnsi="Garamond"/>
        </w:rPr>
      </w:pPr>
      <w:r>
        <w:rPr>
          <w:rFonts w:ascii="Garamond" w:hAnsi="Garamond"/>
        </w:rPr>
        <w:t xml:space="preserve">     If your child needs medication throughout the day, you will have to bring in the labeled container.  You will also have to sign a medication log, including the time and the dosage along with your signature.  A staff member will administer the medication</w:t>
      </w:r>
      <w:r w:rsidR="00D069A3">
        <w:rPr>
          <w:rFonts w:ascii="Garamond" w:hAnsi="Garamond"/>
        </w:rPr>
        <w:t xml:space="preserve"> accordingly.</w:t>
      </w:r>
      <w:r>
        <w:rPr>
          <w:rFonts w:ascii="Garamond" w:hAnsi="Garamond"/>
        </w:rPr>
        <w:t xml:space="preserve">  Medication will be stored out of the reach of children, or in a locked box if refrigeration is required.</w:t>
      </w:r>
    </w:p>
    <w:p w14:paraId="141D1FCC" w14:textId="77777777" w:rsidR="00BC2D15" w:rsidRPr="00DF2CFC" w:rsidRDefault="00BC2D15" w:rsidP="00BC2D15"/>
    <w:p w14:paraId="3C598CA2" w14:textId="77777777" w:rsidR="00231909" w:rsidRDefault="00231909">
      <w:pPr>
        <w:jc w:val="center"/>
        <w:rPr>
          <w:rFonts w:ascii="Garamond" w:hAnsi="Garamond"/>
          <w:b/>
          <w:sz w:val="52"/>
          <w:szCs w:val="52"/>
          <w:u w:val="single"/>
        </w:rPr>
      </w:pPr>
    </w:p>
    <w:p w14:paraId="5274ED2E" w14:textId="77777777" w:rsidR="00231909" w:rsidRDefault="00231909">
      <w:pPr>
        <w:jc w:val="center"/>
        <w:rPr>
          <w:rFonts w:ascii="Garamond" w:hAnsi="Garamond"/>
          <w:b/>
          <w:sz w:val="52"/>
          <w:szCs w:val="52"/>
          <w:u w:val="single"/>
        </w:rPr>
      </w:pPr>
    </w:p>
    <w:p w14:paraId="6ABBDEBE" w14:textId="77777777" w:rsidR="00231909" w:rsidRDefault="00231909">
      <w:pPr>
        <w:jc w:val="center"/>
        <w:rPr>
          <w:rFonts w:ascii="Garamond" w:hAnsi="Garamond"/>
          <w:b/>
          <w:sz w:val="52"/>
          <w:szCs w:val="52"/>
          <w:u w:val="single"/>
        </w:rPr>
      </w:pPr>
    </w:p>
    <w:p w14:paraId="445D017B" w14:textId="77777777" w:rsidR="00231909" w:rsidRDefault="00231909">
      <w:pPr>
        <w:jc w:val="center"/>
        <w:rPr>
          <w:rFonts w:ascii="Garamond" w:hAnsi="Garamond"/>
          <w:b/>
          <w:sz w:val="52"/>
          <w:szCs w:val="52"/>
          <w:u w:val="single"/>
        </w:rPr>
      </w:pPr>
    </w:p>
    <w:p w14:paraId="3F0E9916" w14:textId="77777777" w:rsidR="00231909" w:rsidRDefault="00231909">
      <w:pPr>
        <w:jc w:val="center"/>
        <w:rPr>
          <w:rFonts w:ascii="Garamond" w:hAnsi="Garamond"/>
          <w:b/>
          <w:sz w:val="52"/>
          <w:szCs w:val="52"/>
          <w:u w:val="single"/>
        </w:rPr>
      </w:pPr>
    </w:p>
    <w:p w14:paraId="2E13ACD2" w14:textId="77777777" w:rsidR="00231909" w:rsidRDefault="00231909">
      <w:pPr>
        <w:jc w:val="center"/>
        <w:rPr>
          <w:rFonts w:ascii="Garamond" w:hAnsi="Garamond"/>
          <w:b/>
          <w:sz w:val="52"/>
          <w:szCs w:val="52"/>
          <w:u w:val="single"/>
        </w:rPr>
      </w:pPr>
    </w:p>
    <w:p w14:paraId="43D9C73C" w14:textId="77777777" w:rsidR="00231909" w:rsidRDefault="00231909">
      <w:pPr>
        <w:jc w:val="center"/>
        <w:rPr>
          <w:rFonts w:ascii="Garamond" w:hAnsi="Garamond"/>
          <w:b/>
          <w:sz w:val="52"/>
          <w:szCs w:val="52"/>
          <w:u w:val="single"/>
        </w:rPr>
      </w:pPr>
    </w:p>
    <w:p w14:paraId="14BD2590" w14:textId="77777777" w:rsidR="00BC2D15" w:rsidRDefault="00BC2D15">
      <w:pPr>
        <w:jc w:val="center"/>
        <w:rPr>
          <w:rFonts w:ascii="Garamond" w:hAnsi="Garamond"/>
          <w:b/>
          <w:sz w:val="52"/>
          <w:szCs w:val="52"/>
          <w:u w:val="single"/>
        </w:rPr>
      </w:pPr>
    </w:p>
    <w:p w14:paraId="3756B3D8" w14:textId="77777777" w:rsidR="003E313F" w:rsidRDefault="003E313F">
      <w:pPr>
        <w:jc w:val="center"/>
        <w:rPr>
          <w:rFonts w:ascii="Garamond" w:hAnsi="Garamond"/>
          <w:b/>
          <w:sz w:val="52"/>
          <w:szCs w:val="52"/>
          <w:u w:val="single"/>
        </w:rPr>
      </w:pPr>
      <w:r>
        <w:rPr>
          <w:rFonts w:ascii="Garamond" w:hAnsi="Garamond"/>
          <w:b/>
          <w:sz w:val="52"/>
          <w:szCs w:val="52"/>
          <w:u w:val="single"/>
        </w:rPr>
        <w:t>Staff Information</w:t>
      </w:r>
    </w:p>
    <w:p w14:paraId="143E3798" w14:textId="77777777" w:rsidR="003E313F" w:rsidRDefault="003E313F">
      <w:pPr>
        <w:jc w:val="center"/>
        <w:rPr>
          <w:rFonts w:ascii="Garamond" w:hAnsi="Garamond"/>
          <w:sz w:val="52"/>
          <w:szCs w:val="52"/>
          <w:u w:val="single"/>
        </w:rPr>
      </w:pPr>
    </w:p>
    <w:p w14:paraId="31E778B1" w14:textId="77777777" w:rsidR="003E313F" w:rsidRDefault="003E313F">
      <w:pPr>
        <w:rPr>
          <w:rFonts w:ascii="Garamond" w:hAnsi="Garamond"/>
          <w:sz w:val="32"/>
          <w:szCs w:val="32"/>
        </w:rPr>
      </w:pPr>
      <w:r>
        <w:rPr>
          <w:rFonts w:ascii="Garamond" w:hAnsi="Garamond"/>
          <w:sz w:val="32"/>
          <w:szCs w:val="32"/>
        </w:rPr>
        <w:tab/>
        <w:t>Please be assured that all staff members have been fully trained, and meet the state regulations for child care employment.  All site directors are fully qualified, degreed professionals.  Our staff members are required to have a minimum of 2,500 hours of experience with children, and/or an educational background relating to teaching or childcare.  In addition to initial requirements for employment, each staff member must also maintain the following:</w:t>
      </w:r>
    </w:p>
    <w:p w14:paraId="180DFA2A" w14:textId="77777777" w:rsidR="003E313F" w:rsidRDefault="003E313F">
      <w:pPr>
        <w:rPr>
          <w:rFonts w:ascii="Garamond" w:hAnsi="Garamond"/>
          <w:sz w:val="32"/>
          <w:szCs w:val="32"/>
        </w:rPr>
      </w:pPr>
    </w:p>
    <w:p w14:paraId="6B42EB41" w14:textId="77777777" w:rsidR="003E313F" w:rsidRDefault="003E313F">
      <w:pPr>
        <w:numPr>
          <w:ilvl w:val="0"/>
          <w:numId w:val="6"/>
        </w:numPr>
        <w:jc w:val="center"/>
        <w:rPr>
          <w:rFonts w:ascii="Garamond" w:hAnsi="Garamond"/>
          <w:sz w:val="32"/>
          <w:szCs w:val="32"/>
        </w:rPr>
      </w:pPr>
      <w:r>
        <w:rPr>
          <w:rFonts w:ascii="Garamond" w:hAnsi="Garamond"/>
          <w:sz w:val="32"/>
          <w:szCs w:val="32"/>
        </w:rPr>
        <w:t>12 - 24 hours of child care training annually</w:t>
      </w:r>
    </w:p>
    <w:p w14:paraId="01482031" w14:textId="77777777" w:rsidR="003E313F" w:rsidRDefault="003E313F">
      <w:pPr>
        <w:numPr>
          <w:ilvl w:val="0"/>
          <w:numId w:val="6"/>
        </w:numPr>
        <w:jc w:val="center"/>
        <w:rPr>
          <w:rFonts w:ascii="Garamond" w:hAnsi="Garamond"/>
          <w:sz w:val="32"/>
          <w:szCs w:val="32"/>
        </w:rPr>
      </w:pPr>
      <w:r>
        <w:rPr>
          <w:rFonts w:ascii="Garamond" w:hAnsi="Garamond"/>
          <w:sz w:val="32"/>
          <w:szCs w:val="32"/>
        </w:rPr>
        <w:t>CPR and First Aid certification</w:t>
      </w:r>
    </w:p>
    <w:p w14:paraId="4707A9C7" w14:textId="77777777" w:rsidR="003E313F" w:rsidRDefault="003E313F">
      <w:pPr>
        <w:numPr>
          <w:ilvl w:val="0"/>
          <w:numId w:val="6"/>
        </w:numPr>
        <w:jc w:val="center"/>
        <w:rPr>
          <w:rFonts w:ascii="Garamond" w:hAnsi="Garamond"/>
          <w:sz w:val="32"/>
          <w:szCs w:val="32"/>
        </w:rPr>
      </w:pPr>
      <w:r>
        <w:rPr>
          <w:rFonts w:ascii="Garamond" w:hAnsi="Garamond"/>
          <w:sz w:val="32"/>
          <w:szCs w:val="32"/>
        </w:rPr>
        <w:t>Criminal Record Clearance</w:t>
      </w:r>
    </w:p>
    <w:p w14:paraId="0C09170E" w14:textId="77777777" w:rsidR="003E313F" w:rsidRDefault="003E313F">
      <w:pPr>
        <w:numPr>
          <w:ilvl w:val="0"/>
          <w:numId w:val="6"/>
        </w:numPr>
        <w:jc w:val="center"/>
        <w:rPr>
          <w:rFonts w:ascii="Garamond" w:hAnsi="Garamond"/>
          <w:sz w:val="32"/>
          <w:szCs w:val="32"/>
        </w:rPr>
      </w:pPr>
      <w:r>
        <w:rPr>
          <w:rFonts w:ascii="Garamond" w:hAnsi="Garamond"/>
          <w:sz w:val="32"/>
          <w:szCs w:val="32"/>
        </w:rPr>
        <w:t>Child Abuse Clearance</w:t>
      </w:r>
    </w:p>
    <w:p w14:paraId="53C63845" w14:textId="77777777" w:rsidR="003E313F" w:rsidRDefault="003E313F">
      <w:pPr>
        <w:numPr>
          <w:ilvl w:val="0"/>
          <w:numId w:val="6"/>
        </w:numPr>
        <w:jc w:val="center"/>
        <w:rPr>
          <w:rFonts w:ascii="Garamond" w:hAnsi="Garamond"/>
          <w:sz w:val="32"/>
          <w:szCs w:val="32"/>
        </w:rPr>
      </w:pPr>
      <w:r>
        <w:rPr>
          <w:rFonts w:ascii="Garamond" w:hAnsi="Garamond"/>
          <w:sz w:val="32"/>
          <w:szCs w:val="32"/>
        </w:rPr>
        <w:t>FBI Clearance</w:t>
      </w:r>
    </w:p>
    <w:p w14:paraId="76699424" w14:textId="77777777" w:rsidR="003E313F" w:rsidRDefault="003E313F">
      <w:pPr>
        <w:numPr>
          <w:ilvl w:val="0"/>
          <w:numId w:val="6"/>
        </w:numPr>
        <w:jc w:val="center"/>
        <w:rPr>
          <w:rFonts w:ascii="Garamond" w:hAnsi="Garamond"/>
          <w:sz w:val="32"/>
          <w:szCs w:val="32"/>
        </w:rPr>
      </w:pPr>
      <w:r>
        <w:rPr>
          <w:rFonts w:ascii="Garamond" w:hAnsi="Garamond"/>
          <w:sz w:val="32"/>
          <w:szCs w:val="32"/>
        </w:rPr>
        <w:t xml:space="preserve">Fire </w:t>
      </w:r>
      <w:proofErr w:type="spellStart"/>
      <w:r>
        <w:rPr>
          <w:rFonts w:ascii="Garamond" w:hAnsi="Garamond"/>
          <w:sz w:val="32"/>
          <w:szCs w:val="32"/>
        </w:rPr>
        <w:t>Saftey</w:t>
      </w:r>
      <w:proofErr w:type="spellEnd"/>
    </w:p>
    <w:p w14:paraId="30C321E3" w14:textId="77777777" w:rsidR="00176D6C" w:rsidRDefault="003E313F" w:rsidP="00176D6C">
      <w:pPr>
        <w:numPr>
          <w:ilvl w:val="0"/>
          <w:numId w:val="6"/>
        </w:numPr>
        <w:jc w:val="center"/>
        <w:rPr>
          <w:rFonts w:ascii="Garamond" w:hAnsi="Garamond"/>
          <w:sz w:val="32"/>
          <w:szCs w:val="32"/>
        </w:rPr>
      </w:pPr>
      <w:r>
        <w:rPr>
          <w:rFonts w:ascii="Garamond" w:hAnsi="Garamond"/>
          <w:sz w:val="32"/>
          <w:szCs w:val="32"/>
        </w:rPr>
        <w:t xml:space="preserve"> Bi-Annual Physical (Including TB Test)</w:t>
      </w:r>
    </w:p>
    <w:p w14:paraId="75D09D74" w14:textId="13F4C8AC" w:rsidR="003E313F" w:rsidRPr="00176D6C" w:rsidRDefault="003E313F" w:rsidP="00176D6C">
      <w:pPr>
        <w:numPr>
          <w:ilvl w:val="0"/>
          <w:numId w:val="6"/>
        </w:numPr>
        <w:jc w:val="center"/>
        <w:rPr>
          <w:rFonts w:ascii="Garamond" w:hAnsi="Garamond"/>
          <w:sz w:val="32"/>
          <w:szCs w:val="32"/>
        </w:rPr>
      </w:pPr>
      <w:r w:rsidRPr="00176D6C">
        <w:rPr>
          <w:rFonts w:ascii="Garamond" w:hAnsi="Garamond"/>
          <w:sz w:val="32"/>
          <w:szCs w:val="32"/>
        </w:rPr>
        <w:t>A</w:t>
      </w:r>
      <w:r w:rsidR="00176D6C" w:rsidRPr="00176D6C">
        <w:rPr>
          <w:rFonts w:ascii="Garamond" w:hAnsi="Garamond"/>
          <w:sz w:val="32"/>
          <w:szCs w:val="32"/>
        </w:rPr>
        <w:t xml:space="preserve">ll </w:t>
      </w:r>
      <w:r w:rsidRPr="00176D6C">
        <w:rPr>
          <w:rFonts w:ascii="Garamond" w:hAnsi="Garamond"/>
          <w:sz w:val="32"/>
          <w:szCs w:val="32"/>
        </w:rPr>
        <w:t xml:space="preserve">staff </w:t>
      </w:r>
      <w:r w:rsidR="00176D6C" w:rsidRPr="00176D6C">
        <w:rPr>
          <w:rFonts w:ascii="Garamond" w:hAnsi="Garamond"/>
          <w:sz w:val="32"/>
          <w:szCs w:val="32"/>
        </w:rPr>
        <w:t>are</w:t>
      </w:r>
      <w:r w:rsidRPr="00176D6C">
        <w:rPr>
          <w:rFonts w:ascii="Garamond" w:hAnsi="Garamond"/>
          <w:sz w:val="32"/>
          <w:szCs w:val="32"/>
        </w:rPr>
        <w:t xml:space="preserve"> trained in CPR and First Aid.</w:t>
      </w:r>
    </w:p>
    <w:p w14:paraId="5F355EC1" w14:textId="48F7CC2B" w:rsidR="003E313F" w:rsidRDefault="003E313F">
      <w:pPr>
        <w:rPr>
          <w:rFonts w:ascii="Garamond" w:hAnsi="Garamond"/>
          <w:sz w:val="32"/>
          <w:szCs w:val="32"/>
        </w:rPr>
      </w:pPr>
    </w:p>
    <w:p w14:paraId="65606B21" w14:textId="3EFAC534" w:rsidR="00176D6C" w:rsidRDefault="00176D6C">
      <w:pPr>
        <w:rPr>
          <w:rFonts w:ascii="Garamond" w:hAnsi="Garamond"/>
          <w:sz w:val="32"/>
          <w:szCs w:val="32"/>
        </w:rPr>
      </w:pPr>
    </w:p>
    <w:p w14:paraId="356C2B2A" w14:textId="77777777" w:rsidR="00176D6C" w:rsidRDefault="00176D6C">
      <w:pPr>
        <w:rPr>
          <w:rFonts w:ascii="Garamond" w:hAnsi="Garamond"/>
          <w:sz w:val="32"/>
          <w:szCs w:val="32"/>
        </w:rPr>
      </w:pPr>
    </w:p>
    <w:p w14:paraId="1D80F672" w14:textId="77777777" w:rsidR="003E313F" w:rsidRDefault="003E313F">
      <w:pPr>
        <w:rPr>
          <w:rFonts w:ascii="Garamond" w:hAnsi="Garamond"/>
          <w:sz w:val="32"/>
          <w:szCs w:val="32"/>
        </w:rPr>
      </w:pPr>
    </w:p>
    <w:p w14:paraId="777B2F34" w14:textId="77777777" w:rsidR="003E313F" w:rsidRDefault="003E313F">
      <w:pPr>
        <w:jc w:val="center"/>
        <w:rPr>
          <w:rFonts w:ascii="Garamond" w:hAnsi="Garamond"/>
          <w:b/>
          <w:sz w:val="44"/>
          <w:szCs w:val="44"/>
          <w:u w:val="single"/>
        </w:rPr>
      </w:pPr>
      <w:r>
        <w:rPr>
          <w:rFonts w:ascii="Garamond" w:hAnsi="Garamond"/>
          <w:b/>
          <w:sz w:val="44"/>
          <w:szCs w:val="44"/>
          <w:u w:val="single"/>
        </w:rPr>
        <w:t>Confidential</w:t>
      </w:r>
    </w:p>
    <w:p w14:paraId="4BCEDC25" w14:textId="77777777" w:rsidR="003E313F" w:rsidRDefault="003E313F">
      <w:pPr>
        <w:jc w:val="both"/>
        <w:rPr>
          <w:rFonts w:ascii="Garamond" w:hAnsi="Garamond"/>
          <w:sz w:val="32"/>
          <w:szCs w:val="32"/>
        </w:rPr>
      </w:pPr>
    </w:p>
    <w:p w14:paraId="59E053D4" w14:textId="77777777" w:rsidR="003E313F" w:rsidRDefault="003E313F">
      <w:pPr>
        <w:jc w:val="both"/>
        <w:rPr>
          <w:rFonts w:ascii="Garamond" w:hAnsi="Garamond"/>
          <w:sz w:val="32"/>
          <w:szCs w:val="32"/>
        </w:rPr>
      </w:pPr>
    </w:p>
    <w:p w14:paraId="0DFCC46F" w14:textId="77777777" w:rsidR="003E313F" w:rsidRDefault="003E313F">
      <w:pPr>
        <w:jc w:val="both"/>
        <w:rPr>
          <w:rFonts w:ascii="Garamond" w:hAnsi="Garamond"/>
          <w:sz w:val="32"/>
          <w:szCs w:val="32"/>
        </w:rPr>
      </w:pPr>
      <w:r>
        <w:rPr>
          <w:rFonts w:ascii="Garamond" w:hAnsi="Garamond"/>
          <w:sz w:val="32"/>
          <w:szCs w:val="32"/>
        </w:rPr>
        <w:tab/>
        <w:t>It is the policy of Penn Pals Child Care Center to discuss issues involving a child ONLY with a parent or guardian.  Consent from the parent or guardian is required when discussing the child with a third party.  Please direct any questions or concerns about your child to the site director or to your child’s teacher.</w:t>
      </w:r>
    </w:p>
    <w:p w14:paraId="350896B0" w14:textId="77777777" w:rsidR="003E313F" w:rsidRDefault="003E313F">
      <w:pPr>
        <w:pStyle w:val="HTMLAddress"/>
        <w:rPr>
          <w:rFonts w:ascii="Garamond" w:hAnsi="Garamond"/>
          <w:szCs w:val="96"/>
        </w:rPr>
      </w:pPr>
    </w:p>
    <w:p w14:paraId="2589B8E7" w14:textId="77777777" w:rsidR="00D63F23" w:rsidRDefault="00D63F23" w:rsidP="00BE0A7B">
      <w:pPr>
        <w:pStyle w:val="Heading6"/>
        <w:numPr>
          <w:ilvl w:val="0"/>
          <w:numId w:val="0"/>
        </w:numPr>
        <w:jc w:val="left"/>
      </w:pPr>
    </w:p>
    <w:p w14:paraId="2F873D07" w14:textId="77777777" w:rsidR="00710253" w:rsidRDefault="00710253" w:rsidP="00710253">
      <w:pPr>
        <w:jc w:val="center"/>
        <w:rPr>
          <w:sz w:val="28"/>
          <w:szCs w:val="28"/>
        </w:rPr>
      </w:pPr>
      <w:r>
        <w:rPr>
          <w:sz w:val="28"/>
          <w:szCs w:val="28"/>
        </w:rPr>
        <w:t xml:space="preserve">If your child has one of the following plans, please fill out this form. </w:t>
      </w:r>
    </w:p>
    <w:p w14:paraId="723CF77A" w14:textId="77777777" w:rsidR="00710253" w:rsidRDefault="00710253" w:rsidP="00710253">
      <w:pPr>
        <w:jc w:val="center"/>
        <w:rPr>
          <w:b/>
          <w:sz w:val="28"/>
          <w:szCs w:val="28"/>
        </w:rPr>
      </w:pPr>
    </w:p>
    <w:p w14:paraId="27EEFD88" w14:textId="77777777" w:rsidR="00710253" w:rsidRDefault="00710253" w:rsidP="00710253">
      <w:pPr>
        <w:jc w:val="center"/>
        <w:rPr>
          <w:b/>
          <w:sz w:val="28"/>
          <w:szCs w:val="28"/>
        </w:rPr>
      </w:pPr>
    </w:p>
    <w:p w14:paraId="168107C6" w14:textId="77777777" w:rsidR="00710253" w:rsidRDefault="00710253" w:rsidP="00710253">
      <w:pPr>
        <w:jc w:val="center"/>
        <w:rPr>
          <w:b/>
          <w:sz w:val="28"/>
          <w:szCs w:val="28"/>
        </w:rPr>
      </w:pPr>
      <w:r>
        <w:rPr>
          <w:b/>
          <w:sz w:val="28"/>
          <w:szCs w:val="28"/>
        </w:rPr>
        <w:t>INDIVIDUALIZED EDUCATION PLANS (IEP) &amp; INDIVIDUALIZED FAMILY SERVICE PLANS (IFSP) INFORMATION SHEET</w:t>
      </w:r>
    </w:p>
    <w:p w14:paraId="6F1407B3" w14:textId="77777777" w:rsidR="00710253" w:rsidRDefault="00710253" w:rsidP="00710253">
      <w:pPr>
        <w:jc w:val="center"/>
        <w:rPr>
          <w:b/>
          <w:sz w:val="28"/>
          <w:szCs w:val="28"/>
        </w:rPr>
      </w:pPr>
    </w:p>
    <w:p w14:paraId="6E7856E2" w14:textId="77777777" w:rsidR="00710253" w:rsidRDefault="00710253" w:rsidP="00710253">
      <w:pPr>
        <w:jc w:val="center"/>
        <w:rPr>
          <w:b/>
          <w:sz w:val="28"/>
          <w:szCs w:val="28"/>
        </w:rPr>
      </w:pPr>
    </w:p>
    <w:p w14:paraId="19AA1BDB" w14:textId="77777777" w:rsidR="00710253" w:rsidRDefault="00710253" w:rsidP="00710253">
      <w:pPr>
        <w:jc w:val="center"/>
        <w:rPr>
          <w:b/>
          <w:sz w:val="28"/>
          <w:szCs w:val="28"/>
        </w:rPr>
      </w:pPr>
    </w:p>
    <w:p w14:paraId="2DFB6EDC" w14:textId="77777777" w:rsidR="00710253" w:rsidRDefault="00710253" w:rsidP="00710253">
      <w:pPr>
        <w:rPr>
          <w:sz w:val="28"/>
          <w:szCs w:val="28"/>
        </w:rPr>
      </w:pPr>
      <w:r>
        <w:rPr>
          <w:b/>
          <w:sz w:val="28"/>
          <w:szCs w:val="28"/>
        </w:rPr>
        <w:t xml:space="preserve">Child’s Name: </w:t>
      </w:r>
      <w:r>
        <w:rPr>
          <w:sz w:val="28"/>
          <w:szCs w:val="28"/>
        </w:rPr>
        <w:t>________________________________________________</w:t>
      </w:r>
    </w:p>
    <w:p w14:paraId="21D8C0A5" w14:textId="77777777" w:rsidR="00710253" w:rsidRDefault="00710253" w:rsidP="00710253">
      <w:pPr>
        <w:rPr>
          <w:sz w:val="28"/>
          <w:szCs w:val="28"/>
        </w:rPr>
      </w:pPr>
    </w:p>
    <w:p w14:paraId="136341CD" w14:textId="77777777" w:rsidR="00710253" w:rsidRDefault="00710253" w:rsidP="00710253">
      <w:pPr>
        <w:rPr>
          <w:sz w:val="28"/>
          <w:szCs w:val="28"/>
        </w:rPr>
      </w:pPr>
    </w:p>
    <w:p w14:paraId="61E0105D" w14:textId="77777777" w:rsidR="00710253" w:rsidRDefault="00710253" w:rsidP="00710253">
      <w:pPr>
        <w:rPr>
          <w:sz w:val="28"/>
          <w:szCs w:val="28"/>
        </w:rPr>
      </w:pPr>
      <w:r>
        <w:rPr>
          <w:sz w:val="28"/>
          <w:szCs w:val="28"/>
        </w:rPr>
        <w:t>Your child’s growth and development is measured with developmental assessments.  If your child currently has and IEP/IFSP, it would be beneficial to share a copy of this plan with us so we can work together to ensure that the guidelines are put into practice.  You do not have to provide this information if you do not wish to do so.</w:t>
      </w:r>
    </w:p>
    <w:p w14:paraId="6BE0B725" w14:textId="77777777" w:rsidR="00710253" w:rsidRDefault="00710253" w:rsidP="00710253">
      <w:pPr>
        <w:rPr>
          <w:sz w:val="28"/>
          <w:szCs w:val="28"/>
        </w:rPr>
      </w:pPr>
    </w:p>
    <w:p w14:paraId="26DEEDD8" w14:textId="77777777" w:rsidR="00710253" w:rsidRDefault="00710253" w:rsidP="00710253">
      <w:pPr>
        <w:rPr>
          <w:sz w:val="28"/>
          <w:szCs w:val="28"/>
        </w:rPr>
      </w:pPr>
    </w:p>
    <w:p w14:paraId="5157446B" w14:textId="77777777" w:rsidR="00710253" w:rsidRDefault="00710253" w:rsidP="00710253">
      <w:pPr>
        <w:rPr>
          <w:sz w:val="28"/>
          <w:szCs w:val="28"/>
        </w:rPr>
      </w:pPr>
      <w:r>
        <w:rPr>
          <w:sz w:val="28"/>
          <w:szCs w:val="28"/>
        </w:rPr>
        <w:tab/>
      </w:r>
      <w:r>
        <w:rPr>
          <w:sz w:val="28"/>
          <w:szCs w:val="28"/>
        </w:rPr>
        <w:tab/>
        <w:t>⁪</w:t>
      </w:r>
      <w:r>
        <w:rPr>
          <w:sz w:val="28"/>
          <w:szCs w:val="28"/>
        </w:rPr>
        <w:tab/>
        <w:t>I am providing a copy of my child’s IEP or IFSP.</w:t>
      </w:r>
    </w:p>
    <w:p w14:paraId="1BE8AB9E" w14:textId="77777777" w:rsidR="00710253" w:rsidRDefault="00710253" w:rsidP="00710253">
      <w:pPr>
        <w:rPr>
          <w:sz w:val="28"/>
          <w:szCs w:val="28"/>
        </w:rPr>
      </w:pPr>
    </w:p>
    <w:p w14:paraId="480C91B5" w14:textId="77777777" w:rsidR="00710253" w:rsidRDefault="00710253" w:rsidP="00710253">
      <w:pPr>
        <w:rPr>
          <w:sz w:val="28"/>
          <w:szCs w:val="28"/>
        </w:rPr>
      </w:pPr>
    </w:p>
    <w:p w14:paraId="253EA745" w14:textId="77777777" w:rsidR="00710253" w:rsidRDefault="00710253" w:rsidP="00710253">
      <w:pPr>
        <w:rPr>
          <w:sz w:val="28"/>
          <w:szCs w:val="28"/>
        </w:rPr>
      </w:pPr>
      <w:r>
        <w:rPr>
          <w:sz w:val="28"/>
          <w:szCs w:val="28"/>
        </w:rPr>
        <w:tab/>
      </w:r>
      <w:r>
        <w:rPr>
          <w:sz w:val="28"/>
          <w:szCs w:val="28"/>
        </w:rPr>
        <w:tab/>
        <w:t>⁪</w:t>
      </w:r>
      <w:r>
        <w:rPr>
          <w:sz w:val="28"/>
          <w:szCs w:val="28"/>
        </w:rPr>
        <w:tab/>
        <w:t xml:space="preserve">I am not providing a copy of my child’s IEP or IFSP </w:t>
      </w:r>
    </w:p>
    <w:p w14:paraId="6FA3C5B9" w14:textId="77777777" w:rsidR="00710253" w:rsidRDefault="00710253" w:rsidP="00710253">
      <w:pPr>
        <w:rPr>
          <w:sz w:val="28"/>
          <w:szCs w:val="28"/>
        </w:rPr>
      </w:pPr>
      <w:r>
        <w:rPr>
          <w:sz w:val="28"/>
          <w:szCs w:val="28"/>
        </w:rPr>
        <w:tab/>
      </w:r>
      <w:r>
        <w:rPr>
          <w:sz w:val="28"/>
          <w:szCs w:val="28"/>
        </w:rPr>
        <w:tab/>
      </w:r>
      <w:r>
        <w:rPr>
          <w:sz w:val="28"/>
          <w:szCs w:val="28"/>
        </w:rPr>
        <w:tab/>
        <w:t>and/or this is not applicable to my child.</w:t>
      </w:r>
    </w:p>
    <w:p w14:paraId="78E54B3B" w14:textId="77777777" w:rsidR="00710253" w:rsidRDefault="00710253" w:rsidP="00710253">
      <w:pPr>
        <w:rPr>
          <w:sz w:val="28"/>
          <w:szCs w:val="28"/>
        </w:rPr>
      </w:pPr>
    </w:p>
    <w:p w14:paraId="0F840E8C" w14:textId="77777777" w:rsidR="00710253" w:rsidRDefault="00710253" w:rsidP="00710253">
      <w:pPr>
        <w:rPr>
          <w:b/>
          <w:sz w:val="28"/>
          <w:szCs w:val="28"/>
        </w:rPr>
      </w:pPr>
      <w:r>
        <w:rPr>
          <w:b/>
          <w:sz w:val="28"/>
          <w:szCs w:val="28"/>
        </w:rPr>
        <w:t>Signature: _______________________________________Date:________</w:t>
      </w:r>
    </w:p>
    <w:p w14:paraId="582ECAED" w14:textId="77777777" w:rsidR="00710253" w:rsidRDefault="00710253" w:rsidP="00710253">
      <w:pPr>
        <w:rPr>
          <w:b/>
          <w:sz w:val="28"/>
          <w:szCs w:val="28"/>
        </w:rPr>
      </w:pPr>
    </w:p>
    <w:p w14:paraId="162BDD89" w14:textId="77777777" w:rsidR="00710253" w:rsidRDefault="00710253" w:rsidP="00710253">
      <w:pPr>
        <w:rPr>
          <w:b/>
          <w:sz w:val="28"/>
          <w:szCs w:val="28"/>
        </w:rPr>
      </w:pPr>
    </w:p>
    <w:p w14:paraId="2BDE98C7" w14:textId="77777777" w:rsidR="00710253" w:rsidRDefault="00710253" w:rsidP="00710253">
      <w:pPr>
        <w:rPr>
          <w:b/>
          <w:sz w:val="28"/>
          <w:szCs w:val="28"/>
        </w:rPr>
      </w:pPr>
      <w:r>
        <w:rPr>
          <w:b/>
          <w:sz w:val="28"/>
          <w:szCs w:val="28"/>
        </w:rPr>
        <w:t>Printed Name: ________________________________________________</w:t>
      </w:r>
    </w:p>
    <w:p w14:paraId="1597D320" w14:textId="77777777" w:rsidR="00710253" w:rsidRDefault="00710253" w:rsidP="00710253">
      <w:pPr>
        <w:rPr>
          <w:b/>
          <w:sz w:val="28"/>
          <w:szCs w:val="28"/>
        </w:rPr>
      </w:pPr>
    </w:p>
    <w:p w14:paraId="7C8B3B61" w14:textId="77777777" w:rsidR="007022E0" w:rsidRDefault="007022E0" w:rsidP="00623BFE">
      <w:pPr>
        <w:jc w:val="center"/>
        <w:rPr>
          <w:rFonts w:ascii="Comic Sans MS" w:hAnsi="Comic Sans MS"/>
          <w:sz w:val="32"/>
          <w:szCs w:val="32"/>
        </w:rPr>
      </w:pPr>
    </w:p>
    <w:p w14:paraId="0471E065" w14:textId="77777777" w:rsidR="007022E0" w:rsidRDefault="007022E0" w:rsidP="00623BFE">
      <w:pPr>
        <w:jc w:val="center"/>
        <w:rPr>
          <w:rFonts w:ascii="Comic Sans MS" w:hAnsi="Comic Sans MS"/>
          <w:sz w:val="32"/>
          <w:szCs w:val="32"/>
        </w:rPr>
      </w:pPr>
    </w:p>
    <w:p w14:paraId="1FBA2263" w14:textId="77777777" w:rsidR="007022E0" w:rsidRDefault="007022E0" w:rsidP="00623BFE">
      <w:pPr>
        <w:jc w:val="center"/>
        <w:rPr>
          <w:rFonts w:ascii="Comic Sans MS" w:hAnsi="Comic Sans MS"/>
          <w:sz w:val="32"/>
          <w:szCs w:val="32"/>
        </w:rPr>
      </w:pPr>
    </w:p>
    <w:p w14:paraId="42C6036F" w14:textId="77777777" w:rsidR="007022E0" w:rsidRDefault="007022E0" w:rsidP="00623BFE">
      <w:pPr>
        <w:jc w:val="center"/>
        <w:rPr>
          <w:rFonts w:ascii="Comic Sans MS" w:hAnsi="Comic Sans MS"/>
          <w:sz w:val="32"/>
          <w:szCs w:val="32"/>
        </w:rPr>
      </w:pPr>
    </w:p>
    <w:p w14:paraId="417EA080" w14:textId="77777777" w:rsidR="007022E0" w:rsidRDefault="007022E0" w:rsidP="00623BFE">
      <w:pPr>
        <w:jc w:val="center"/>
        <w:rPr>
          <w:rFonts w:ascii="Comic Sans MS" w:hAnsi="Comic Sans MS"/>
          <w:sz w:val="32"/>
          <w:szCs w:val="32"/>
        </w:rPr>
      </w:pPr>
    </w:p>
    <w:p w14:paraId="31E02CE9" w14:textId="77777777" w:rsidR="007022E0" w:rsidRDefault="007022E0" w:rsidP="00623BFE">
      <w:pPr>
        <w:jc w:val="center"/>
        <w:rPr>
          <w:rFonts w:ascii="Comic Sans MS" w:hAnsi="Comic Sans MS"/>
          <w:sz w:val="32"/>
          <w:szCs w:val="32"/>
        </w:rPr>
      </w:pPr>
    </w:p>
    <w:p w14:paraId="0027BB65" w14:textId="77777777" w:rsidR="007022E0" w:rsidRDefault="007022E0" w:rsidP="00623BFE">
      <w:pPr>
        <w:jc w:val="center"/>
        <w:rPr>
          <w:rFonts w:ascii="Comic Sans MS" w:hAnsi="Comic Sans MS"/>
          <w:sz w:val="32"/>
          <w:szCs w:val="32"/>
        </w:rPr>
      </w:pPr>
    </w:p>
    <w:p w14:paraId="0F4CAF84" w14:textId="77777777" w:rsidR="007022E0" w:rsidRDefault="007022E0" w:rsidP="00623BFE">
      <w:pPr>
        <w:jc w:val="center"/>
        <w:rPr>
          <w:rFonts w:ascii="Comic Sans MS" w:hAnsi="Comic Sans MS"/>
          <w:sz w:val="32"/>
          <w:szCs w:val="32"/>
        </w:rPr>
      </w:pPr>
    </w:p>
    <w:p w14:paraId="0BF619AC" w14:textId="77777777" w:rsidR="00623BFE" w:rsidRDefault="00623BFE" w:rsidP="00623BFE">
      <w:pPr>
        <w:jc w:val="center"/>
        <w:rPr>
          <w:rFonts w:ascii="Comic Sans MS" w:hAnsi="Comic Sans MS"/>
          <w:sz w:val="32"/>
          <w:szCs w:val="32"/>
        </w:rPr>
      </w:pPr>
      <w:r>
        <w:rPr>
          <w:rFonts w:ascii="Comic Sans MS" w:hAnsi="Comic Sans MS"/>
          <w:sz w:val="32"/>
          <w:szCs w:val="32"/>
        </w:rPr>
        <w:lastRenderedPageBreak/>
        <w:t>Community/School Stakeholders</w:t>
      </w:r>
    </w:p>
    <w:p w14:paraId="7B439E99" w14:textId="77777777" w:rsidR="00623BFE" w:rsidRDefault="00623BFE" w:rsidP="00623BFE">
      <w:pPr>
        <w:jc w:val="center"/>
        <w:rPr>
          <w:rFonts w:ascii="Comic Sans MS" w:hAnsi="Comic Sans MS"/>
          <w:sz w:val="32"/>
          <w:szCs w:val="32"/>
        </w:rPr>
      </w:pPr>
    </w:p>
    <w:p w14:paraId="6C28520A" w14:textId="77777777" w:rsidR="00623BFE" w:rsidRDefault="00623BFE" w:rsidP="00623BFE">
      <w:pPr>
        <w:rPr>
          <w:rFonts w:ascii="Comic Sans MS" w:hAnsi="Comic Sans MS"/>
          <w:sz w:val="32"/>
          <w:szCs w:val="32"/>
        </w:rPr>
      </w:pPr>
      <w:r>
        <w:rPr>
          <w:rFonts w:ascii="Comic Sans MS" w:hAnsi="Comic Sans MS"/>
          <w:sz w:val="32"/>
          <w:szCs w:val="32"/>
        </w:rPr>
        <w:t>Local Schools:</w:t>
      </w:r>
    </w:p>
    <w:p w14:paraId="61E042CA" w14:textId="77777777" w:rsidR="00623BFE" w:rsidRDefault="00623BFE" w:rsidP="00623BFE">
      <w:pPr>
        <w:ind w:firstLine="720"/>
        <w:rPr>
          <w:rFonts w:ascii="Comic Sans MS" w:hAnsi="Comic Sans MS"/>
          <w:sz w:val="32"/>
          <w:szCs w:val="32"/>
        </w:rPr>
      </w:pPr>
      <w:r>
        <w:rPr>
          <w:rFonts w:ascii="Comic Sans MS" w:hAnsi="Comic Sans MS"/>
          <w:sz w:val="32"/>
          <w:szCs w:val="32"/>
        </w:rPr>
        <w:t>Penn Trafford High School – 724-744-4471</w:t>
      </w:r>
    </w:p>
    <w:p w14:paraId="736F34A5" w14:textId="77777777" w:rsidR="00623BFE" w:rsidRDefault="00623BFE" w:rsidP="00623BFE">
      <w:pPr>
        <w:rPr>
          <w:rFonts w:ascii="Comic Sans MS" w:hAnsi="Comic Sans MS"/>
          <w:sz w:val="32"/>
          <w:szCs w:val="32"/>
        </w:rPr>
      </w:pPr>
      <w:r>
        <w:rPr>
          <w:rFonts w:ascii="Comic Sans MS" w:hAnsi="Comic Sans MS"/>
          <w:sz w:val="32"/>
          <w:szCs w:val="32"/>
        </w:rPr>
        <w:tab/>
        <w:t>Penn Middle School – 724-744-4431</w:t>
      </w:r>
    </w:p>
    <w:p w14:paraId="0C43820D" w14:textId="77777777" w:rsidR="00623BFE" w:rsidRDefault="00623BFE" w:rsidP="00623BFE">
      <w:pPr>
        <w:rPr>
          <w:rFonts w:ascii="Comic Sans MS" w:hAnsi="Comic Sans MS"/>
          <w:sz w:val="32"/>
          <w:szCs w:val="32"/>
        </w:rPr>
      </w:pPr>
      <w:r>
        <w:rPr>
          <w:rFonts w:ascii="Comic Sans MS" w:hAnsi="Comic Sans MS"/>
          <w:sz w:val="32"/>
          <w:szCs w:val="32"/>
        </w:rPr>
        <w:tab/>
        <w:t>Trafford Middle School – 412-372-6600</w:t>
      </w:r>
    </w:p>
    <w:p w14:paraId="14E0D39D" w14:textId="77777777" w:rsidR="00623BFE" w:rsidRDefault="00623BFE" w:rsidP="00623BFE">
      <w:pPr>
        <w:rPr>
          <w:rFonts w:ascii="Comic Sans MS" w:hAnsi="Comic Sans MS"/>
          <w:sz w:val="32"/>
          <w:szCs w:val="32"/>
        </w:rPr>
      </w:pPr>
      <w:r>
        <w:rPr>
          <w:rFonts w:ascii="Comic Sans MS" w:hAnsi="Comic Sans MS"/>
          <w:sz w:val="32"/>
          <w:szCs w:val="32"/>
        </w:rPr>
        <w:tab/>
        <w:t>Trafford Elementary – 412-372-6600</w:t>
      </w:r>
    </w:p>
    <w:p w14:paraId="1022EBEE" w14:textId="77777777" w:rsidR="00623BFE" w:rsidRDefault="00623BFE" w:rsidP="00623BFE">
      <w:pPr>
        <w:rPr>
          <w:rFonts w:ascii="Comic Sans MS" w:hAnsi="Comic Sans MS"/>
          <w:sz w:val="32"/>
          <w:szCs w:val="32"/>
        </w:rPr>
      </w:pPr>
      <w:r>
        <w:rPr>
          <w:rFonts w:ascii="Comic Sans MS" w:hAnsi="Comic Sans MS"/>
          <w:sz w:val="32"/>
          <w:szCs w:val="32"/>
        </w:rPr>
        <w:tab/>
      </w:r>
      <w:proofErr w:type="spellStart"/>
      <w:r>
        <w:rPr>
          <w:rFonts w:ascii="Comic Sans MS" w:hAnsi="Comic Sans MS"/>
          <w:sz w:val="32"/>
          <w:szCs w:val="32"/>
        </w:rPr>
        <w:t>Levelgreen</w:t>
      </w:r>
      <w:proofErr w:type="spellEnd"/>
      <w:r>
        <w:rPr>
          <w:rFonts w:ascii="Comic Sans MS" w:hAnsi="Comic Sans MS"/>
          <w:sz w:val="32"/>
          <w:szCs w:val="32"/>
        </w:rPr>
        <w:t xml:space="preserve"> Elementary – 412-372-6603</w:t>
      </w:r>
    </w:p>
    <w:p w14:paraId="26C1BE4A" w14:textId="77777777" w:rsidR="00623BFE" w:rsidRDefault="00623BFE" w:rsidP="00623BFE">
      <w:pPr>
        <w:rPr>
          <w:rFonts w:ascii="Comic Sans MS" w:hAnsi="Comic Sans MS"/>
          <w:sz w:val="32"/>
          <w:szCs w:val="32"/>
        </w:rPr>
      </w:pPr>
      <w:r>
        <w:rPr>
          <w:rFonts w:ascii="Comic Sans MS" w:hAnsi="Comic Sans MS"/>
          <w:sz w:val="32"/>
          <w:szCs w:val="32"/>
        </w:rPr>
        <w:tab/>
        <w:t>Sunrise Elementary – 724-864-6700</w:t>
      </w:r>
    </w:p>
    <w:p w14:paraId="71ADD287" w14:textId="77777777" w:rsidR="00623BFE" w:rsidRDefault="00623BFE" w:rsidP="00623BFE">
      <w:pPr>
        <w:rPr>
          <w:rFonts w:ascii="Comic Sans MS" w:hAnsi="Comic Sans MS"/>
          <w:sz w:val="32"/>
          <w:szCs w:val="32"/>
        </w:rPr>
      </w:pPr>
      <w:r>
        <w:rPr>
          <w:rFonts w:ascii="Comic Sans MS" w:hAnsi="Comic Sans MS"/>
          <w:sz w:val="32"/>
          <w:szCs w:val="32"/>
        </w:rPr>
        <w:tab/>
        <w:t>McCullough Elementary – 724-744-7441</w:t>
      </w:r>
    </w:p>
    <w:p w14:paraId="34728758" w14:textId="77777777" w:rsidR="00623BFE" w:rsidRDefault="00623BFE" w:rsidP="00623BFE">
      <w:pPr>
        <w:rPr>
          <w:rFonts w:ascii="Comic Sans MS" w:hAnsi="Comic Sans MS"/>
          <w:sz w:val="32"/>
          <w:szCs w:val="32"/>
        </w:rPr>
      </w:pPr>
      <w:r>
        <w:rPr>
          <w:rFonts w:ascii="Comic Sans MS" w:hAnsi="Comic Sans MS"/>
          <w:sz w:val="32"/>
          <w:szCs w:val="32"/>
        </w:rPr>
        <w:tab/>
        <w:t>Harrison Park Elementary – 724-744-2161</w:t>
      </w:r>
    </w:p>
    <w:p w14:paraId="28BF1004" w14:textId="77777777" w:rsidR="00623BFE" w:rsidRDefault="00623BFE" w:rsidP="00623BFE">
      <w:pPr>
        <w:rPr>
          <w:rFonts w:ascii="Comic Sans MS" w:hAnsi="Comic Sans MS"/>
          <w:sz w:val="32"/>
          <w:szCs w:val="32"/>
        </w:rPr>
      </w:pPr>
    </w:p>
    <w:p w14:paraId="65C21672" w14:textId="77777777" w:rsidR="00623BFE" w:rsidRDefault="00623BFE" w:rsidP="00623BFE">
      <w:pPr>
        <w:rPr>
          <w:rFonts w:ascii="Comic Sans MS" w:hAnsi="Comic Sans MS"/>
          <w:sz w:val="32"/>
          <w:szCs w:val="32"/>
        </w:rPr>
      </w:pPr>
      <w:r>
        <w:rPr>
          <w:rFonts w:ascii="Comic Sans MS" w:hAnsi="Comic Sans MS"/>
          <w:sz w:val="32"/>
          <w:szCs w:val="32"/>
        </w:rPr>
        <w:t xml:space="preserve">Community Action Partnership – </w:t>
      </w:r>
      <w:hyperlink r:id="rId5" w:history="1">
        <w:r w:rsidRPr="0036717C">
          <w:rPr>
            <w:rStyle w:val="Hyperlink"/>
            <w:rFonts w:ascii="Comic Sans MS" w:hAnsi="Comic Sans MS"/>
            <w:sz w:val="32"/>
            <w:szCs w:val="32"/>
          </w:rPr>
          <w:t>www.who-inc.org</w:t>
        </w:r>
      </w:hyperlink>
    </w:p>
    <w:p w14:paraId="61E3F232" w14:textId="77777777" w:rsidR="00623BFE" w:rsidRDefault="00623BFE" w:rsidP="00623BFE">
      <w:pPr>
        <w:rPr>
          <w:rFonts w:ascii="Comic Sans MS" w:hAnsi="Comic Sans MS"/>
          <w:sz w:val="32"/>
          <w:szCs w:val="32"/>
        </w:rPr>
      </w:pPr>
      <w:r>
        <w:rPr>
          <w:rFonts w:ascii="Comic Sans MS" w:hAnsi="Comic Sans MS"/>
          <w:sz w:val="32"/>
          <w:szCs w:val="32"/>
        </w:rPr>
        <w:tab/>
        <w:t>Westmoreland Human Opportunities, Inc.</w:t>
      </w:r>
    </w:p>
    <w:p w14:paraId="00CF5FC1" w14:textId="77777777" w:rsidR="00623BFE" w:rsidRDefault="00623BFE" w:rsidP="00623BFE">
      <w:pPr>
        <w:rPr>
          <w:rFonts w:ascii="Comic Sans MS" w:hAnsi="Comic Sans MS"/>
          <w:sz w:val="32"/>
          <w:szCs w:val="32"/>
        </w:rPr>
      </w:pPr>
    </w:p>
    <w:p w14:paraId="2E991EB2" w14:textId="77777777" w:rsidR="00623BFE" w:rsidRDefault="00623BFE" w:rsidP="00623BFE">
      <w:pPr>
        <w:rPr>
          <w:rFonts w:ascii="Comic Sans MS" w:hAnsi="Comic Sans MS"/>
          <w:sz w:val="32"/>
          <w:szCs w:val="32"/>
        </w:rPr>
      </w:pPr>
      <w:r>
        <w:rPr>
          <w:rFonts w:ascii="Comic Sans MS" w:hAnsi="Comic Sans MS"/>
          <w:sz w:val="32"/>
          <w:szCs w:val="32"/>
        </w:rPr>
        <w:tab/>
        <w:t>Child Development</w:t>
      </w:r>
    </w:p>
    <w:p w14:paraId="433B5341" w14:textId="77777777" w:rsidR="00623BFE" w:rsidRDefault="00623BFE" w:rsidP="00623BFE">
      <w:pPr>
        <w:rPr>
          <w:rFonts w:ascii="Comic Sans MS" w:hAnsi="Comic Sans MS"/>
          <w:sz w:val="32"/>
          <w:szCs w:val="32"/>
        </w:rPr>
      </w:pPr>
      <w:r>
        <w:rPr>
          <w:rFonts w:ascii="Comic Sans MS" w:hAnsi="Comic Sans MS"/>
          <w:sz w:val="32"/>
          <w:szCs w:val="32"/>
        </w:rPr>
        <w:tab/>
        <w:t>Family and Youth</w:t>
      </w:r>
    </w:p>
    <w:p w14:paraId="55F5B99E" w14:textId="77777777" w:rsidR="00623BFE" w:rsidRDefault="00623BFE" w:rsidP="00623BFE">
      <w:pPr>
        <w:rPr>
          <w:rFonts w:ascii="Comic Sans MS" w:hAnsi="Comic Sans MS"/>
          <w:sz w:val="32"/>
          <w:szCs w:val="32"/>
        </w:rPr>
      </w:pPr>
      <w:r>
        <w:rPr>
          <w:rFonts w:ascii="Comic Sans MS" w:hAnsi="Comic Sans MS"/>
          <w:sz w:val="32"/>
          <w:szCs w:val="32"/>
        </w:rPr>
        <w:tab/>
        <w:t>Housing</w:t>
      </w:r>
    </w:p>
    <w:p w14:paraId="4EDED231" w14:textId="77777777" w:rsidR="00623BFE" w:rsidRDefault="00623BFE" w:rsidP="00623BFE">
      <w:pPr>
        <w:rPr>
          <w:rFonts w:ascii="Comic Sans MS" w:hAnsi="Comic Sans MS"/>
          <w:sz w:val="32"/>
          <w:szCs w:val="32"/>
        </w:rPr>
      </w:pPr>
      <w:r>
        <w:rPr>
          <w:rFonts w:ascii="Comic Sans MS" w:hAnsi="Comic Sans MS"/>
          <w:sz w:val="32"/>
          <w:szCs w:val="32"/>
        </w:rPr>
        <w:tab/>
        <w:t>Mental Health</w:t>
      </w:r>
    </w:p>
    <w:p w14:paraId="55327BF0" w14:textId="77777777" w:rsidR="00623BFE" w:rsidRDefault="00623BFE" w:rsidP="00623BFE">
      <w:pPr>
        <w:rPr>
          <w:rFonts w:ascii="Comic Sans MS" w:hAnsi="Comic Sans MS"/>
          <w:sz w:val="32"/>
          <w:szCs w:val="32"/>
        </w:rPr>
      </w:pPr>
      <w:r>
        <w:rPr>
          <w:rFonts w:ascii="Comic Sans MS" w:hAnsi="Comic Sans MS"/>
          <w:sz w:val="32"/>
          <w:szCs w:val="32"/>
        </w:rPr>
        <w:tab/>
        <w:t>Emergency Services</w:t>
      </w:r>
    </w:p>
    <w:p w14:paraId="0CC993BC" w14:textId="77777777" w:rsidR="00623BFE" w:rsidRDefault="00623BFE" w:rsidP="00623BFE">
      <w:pPr>
        <w:rPr>
          <w:rFonts w:ascii="Comic Sans MS" w:hAnsi="Comic Sans MS"/>
          <w:sz w:val="32"/>
          <w:szCs w:val="32"/>
        </w:rPr>
      </w:pPr>
      <w:r>
        <w:rPr>
          <w:rFonts w:ascii="Comic Sans MS" w:hAnsi="Comic Sans MS"/>
          <w:sz w:val="32"/>
          <w:szCs w:val="32"/>
        </w:rPr>
        <w:tab/>
        <w:t>Self-Sufficiency</w:t>
      </w:r>
    </w:p>
    <w:p w14:paraId="2C355C34" w14:textId="77777777" w:rsidR="00623BFE" w:rsidRDefault="00623BFE" w:rsidP="00623BFE">
      <w:pPr>
        <w:rPr>
          <w:rFonts w:ascii="Comic Sans MS" w:hAnsi="Comic Sans MS"/>
          <w:sz w:val="32"/>
          <w:szCs w:val="32"/>
        </w:rPr>
      </w:pPr>
      <w:r>
        <w:rPr>
          <w:rFonts w:ascii="Comic Sans MS" w:hAnsi="Comic Sans MS"/>
          <w:sz w:val="32"/>
          <w:szCs w:val="32"/>
        </w:rPr>
        <w:tab/>
        <w:t>Employment and Training</w:t>
      </w:r>
    </w:p>
    <w:p w14:paraId="161F069E" w14:textId="77777777" w:rsidR="00623BFE" w:rsidRDefault="00623BFE" w:rsidP="00623BFE">
      <w:pPr>
        <w:rPr>
          <w:rFonts w:ascii="Comic Sans MS" w:hAnsi="Comic Sans MS"/>
          <w:sz w:val="32"/>
          <w:szCs w:val="32"/>
        </w:rPr>
      </w:pPr>
    </w:p>
    <w:p w14:paraId="3F4D9911" w14:textId="0A1064B5" w:rsidR="00D63F23" w:rsidRDefault="00623BFE" w:rsidP="004A3208">
      <w:pPr>
        <w:rPr>
          <w:rFonts w:ascii="Comic Sans MS" w:hAnsi="Comic Sans MS"/>
          <w:sz w:val="32"/>
          <w:szCs w:val="32"/>
        </w:rPr>
      </w:pPr>
      <w:r>
        <w:rPr>
          <w:rFonts w:ascii="Comic Sans MS" w:hAnsi="Comic Sans MS"/>
          <w:sz w:val="32"/>
          <w:szCs w:val="32"/>
        </w:rPr>
        <w:t>If any parent feels that there are any additional Community/School Stakeholders that could be added to the list, please let us know.</w:t>
      </w:r>
    </w:p>
    <w:p w14:paraId="31F431F2" w14:textId="002CE19E" w:rsidR="00C051A0" w:rsidRDefault="00C051A0" w:rsidP="004A3208">
      <w:pPr>
        <w:rPr>
          <w:rFonts w:ascii="Comic Sans MS" w:hAnsi="Comic Sans MS"/>
          <w:sz w:val="32"/>
          <w:szCs w:val="32"/>
        </w:rPr>
      </w:pPr>
    </w:p>
    <w:p w14:paraId="54D80F90" w14:textId="7FD9E4BF" w:rsidR="00C051A0" w:rsidRDefault="00C051A0" w:rsidP="004A3208">
      <w:pPr>
        <w:rPr>
          <w:rFonts w:ascii="Comic Sans MS" w:hAnsi="Comic Sans MS"/>
          <w:sz w:val="32"/>
          <w:szCs w:val="32"/>
        </w:rPr>
      </w:pPr>
    </w:p>
    <w:p w14:paraId="65296F04" w14:textId="0194E192" w:rsidR="00C051A0" w:rsidRDefault="00C051A0" w:rsidP="004A3208">
      <w:pPr>
        <w:rPr>
          <w:rFonts w:ascii="Comic Sans MS" w:hAnsi="Comic Sans MS"/>
          <w:sz w:val="32"/>
          <w:szCs w:val="32"/>
        </w:rPr>
      </w:pPr>
    </w:p>
    <w:p w14:paraId="479E4DD8" w14:textId="1F1D2CF7" w:rsidR="00C051A0" w:rsidRDefault="00C051A0" w:rsidP="004A3208">
      <w:pPr>
        <w:rPr>
          <w:rFonts w:ascii="Comic Sans MS" w:hAnsi="Comic Sans MS"/>
          <w:sz w:val="32"/>
          <w:szCs w:val="32"/>
        </w:rPr>
      </w:pPr>
    </w:p>
    <w:p w14:paraId="3D52C856" w14:textId="2BDC6575" w:rsidR="00C051A0" w:rsidRDefault="00C051A0" w:rsidP="004A3208">
      <w:pPr>
        <w:rPr>
          <w:rFonts w:ascii="Comic Sans MS" w:hAnsi="Comic Sans MS"/>
          <w:sz w:val="32"/>
          <w:szCs w:val="32"/>
        </w:rPr>
      </w:pPr>
    </w:p>
    <w:p w14:paraId="412D07A8" w14:textId="778B7CD0" w:rsidR="00C051A0" w:rsidRDefault="00C051A0" w:rsidP="004A3208">
      <w:pPr>
        <w:rPr>
          <w:rFonts w:ascii="Comic Sans MS" w:hAnsi="Comic Sans MS"/>
          <w:sz w:val="32"/>
          <w:szCs w:val="32"/>
        </w:rPr>
      </w:pPr>
    </w:p>
    <w:p w14:paraId="32759BFC" w14:textId="77777777" w:rsidR="00C051A0" w:rsidRDefault="00C051A0" w:rsidP="00C051A0">
      <w:pPr>
        <w:rPr>
          <w:rFonts w:asciiTheme="majorHAnsi" w:hAnsiTheme="majorHAnsi" w:cstheme="majorHAnsi"/>
          <w:sz w:val="28"/>
          <w:szCs w:val="28"/>
          <w:lang w:eastAsia="en-US"/>
        </w:rPr>
      </w:pPr>
    </w:p>
    <w:p w14:paraId="00D331E5" w14:textId="77777777" w:rsidR="00C051A0" w:rsidRDefault="00C051A0" w:rsidP="00C051A0">
      <w:pPr>
        <w:rPr>
          <w:rFonts w:asciiTheme="majorHAnsi" w:hAnsiTheme="majorHAnsi" w:cstheme="majorHAnsi"/>
          <w:sz w:val="28"/>
          <w:szCs w:val="28"/>
        </w:rPr>
      </w:pPr>
    </w:p>
    <w:p w14:paraId="177ACBA8" w14:textId="77777777" w:rsidR="00C051A0" w:rsidRDefault="00C051A0" w:rsidP="00C051A0">
      <w:pPr>
        <w:rPr>
          <w:rFonts w:asciiTheme="majorHAnsi" w:hAnsiTheme="majorHAnsi" w:cstheme="majorHAnsi"/>
          <w:sz w:val="28"/>
          <w:szCs w:val="28"/>
        </w:rPr>
      </w:pPr>
    </w:p>
    <w:p w14:paraId="64EDEFE8" w14:textId="5CE3AE6B" w:rsidR="00C051A0" w:rsidRDefault="00C051A0" w:rsidP="00C051A0">
      <w:pPr>
        <w:jc w:val="center"/>
        <w:rPr>
          <w:rFonts w:asciiTheme="majorHAnsi" w:hAnsiTheme="majorHAnsi" w:cstheme="majorHAnsi"/>
          <w:b/>
          <w:bCs/>
          <w:sz w:val="40"/>
          <w:szCs w:val="40"/>
        </w:rPr>
      </w:pPr>
      <w:r w:rsidRPr="00C051A0">
        <w:rPr>
          <w:rFonts w:asciiTheme="majorHAnsi" w:hAnsiTheme="majorHAnsi" w:cstheme="majorHAnsi"/>
          <w:b/>
          <w:bCs/>
          <w:sz w:val="40"/>
          <w:szCs w:val="40"/>
        </w:rPr>
        <w:t>Policy on the Prevention of Shaken Baby Syndrome and Abusive Head Trauma</w:t>
      </w:r>
    </w:p>
    <w:p w14:paraId="25A7162A" w14:textId="77777777" w:rsidR="00C051A0" w:rsidRPr="00C051A0" w:rsidRDefault="00C051A0" w:rsidP="00C051A0">
      <w:pPr>
        <w:jc w:val="center"/>
        <w:rPr>
          <w:rFonts w:asciiTheme="majorHAnsi" w:hAnsiTheme="majorHAnsi" w:cstheme="majorHAnsi"/>
          <w:b/>
          <w:bCs/>
          <w:sz w:val="40"/>
          <w:szCs w:val="40"/>
        </w:rPr>
      </w:pPr>
    </w:p>
    <w:p w14:paraId="17197D90" w14:textId="77777777" w:rsidR="00C051A0" w:rsidRDefault="00C051A0" w:rsidP="00C051A0">
      <w:pPr>
        <w:rPr>
          <w:rFonts w:asciiTheme="majorHAnsi" w:hAnsiTheme="majorHAnsi" w:cstheme="majorHAnsi"/>
          <w:sz w:val="28"/>
          <w:szCs w:val="28"/>
        </w:rPr>
      </w:pPr>
      <w:r>
        <w:rPr>
          <w:rFonts w:asciiTheme="majorHAnsi" w:hAnsiTheme="majorHAnsi" w:cstheme="majorHAnsi"/>
          <w:sz w:val="28"/>
          <w:szCs w:val="28"/>
        </w:rPr>
        <w:t>Penn Pals believes that preventing, recognizing, responding to, and reporting shaken baby syndrome and abusive head trauma (SBS/AHT) is an important function of keeping children safe, protecting their healthy development, providing quality child care and educating families.</w:t>
      </w:r>
    </w:p>
    <w:p w14:paraId="47F2AE77" w14:textId="77777777" w:rsidR="00C051A0" w:rsidRDefault="00C051A0" w:rsidP="00C051A0">
      <w:pPr>
        <w:rPr>
          <w:rFonts w:asciiTheme="majorHAnsi" w:hAnsiTheme="majorHAnsi" w:cstheme="majorHAnsi"/>
          <w:sz w:val="28"/>
          <w:szCs w:val="28"/>
        </w:rPr>
      </w:pPr>
      <w:r>
        <w:rPr>
          <w:rFonts w:asciiTheme="majorHAnsi" w:hAnsiTheme="majorHAnsi" w:cstheme="majorHAnsi"/>
          <w:sz w:val="28"/>
          <w:szCs w:val="28"/>
        </w:rPr>
        <w:t xml:space="preserve">SBS/AHT is the name given to a form of physical child abuse that occurs when an infant or small child is violently shaken and/or there is trauma to the head. Shaking may last only a few seconds but can result in severe injury or even death. In the state of Pennsylvania, all child care centers are required </w:t>
      </w:r>
      <w:proofErr w:type="gramStart"/>
      <w:r>
        <w:rPr>
          <w:rFonts w:asciiTheme="majorHAnsi" w:hAnsiTheme="majorHAnsi" w:cstheme="majorHAnsi"/>
          <w:sz w:val="28"/>
          <w:szCs w:val="28"/>
        </w:rPr>
        <w:t>to  have</w:t>
      </w:r>
      <w:proofErr w:type="gramEnd"/>
      <w:r>
        <w:rPr>
          <w:rFonts w:asciiTheme="majorHAnsi" w:hAnsiTheme="majorHAnsi" w:cstheme="majorHAnsi"/>
          <w:sz w:val="28"/>
          <w:szCs w:val="28"/>
        </w:rPr>
        <w:t xml:space="preserve"> a policy and procedure to identify and prevent shaken baby syndrome and abusive head trauma. All caregivers/teachers who are in direct contact with children, including substitute caregivers/teachers and volunteers, should receive training on preventing shaken baby syndrome and abusive head trauma; recognition of potential signs and symptoms of shaken baby syndrome and abusive head trauma; strategies for coping with a crying, fussing, or distraught child; and the development and vulnerabilities of the brain in infancy and early childhood.</w:t>
      </w:r>
    </w:p>
    <w:p w14:paraId="441BEB10" w14:textId="77777777" w:rsidR="00C051A0" w:rsidRDefault="00C051A0" w:rsidP="00C051A0">
      <w:pPr>
        <w:rPr>
          <w:rFonts w:asciiTheme="majorHAnsi" w:hAnsiTheme="majorHAnsi" w:cstheme="majorHAnsi"/>
          <w:b/>
          <w:bCs/>
          <w:sz w:val="28"/>
          <w:szCs w:val="28"/>
          <w:u w:val="single"/>
        </w:rPr>
      </w:pPr>
      <w:r>
        <w:rPr>
          <w:rFonts w:asciiTheme="majorHAnsi" w:hAnsiTheme="majorHAnsi" w:cstheme="majorHAnsi"/>
          <w:b/>
          <w:bCs/>
          <w:sz w:val="28"/>
          <w:szCs w:val="28"/>
          <w:u w:val="single"/>
        </w:rPr>
        <w:t>Recognizing:</w:t>
      </w:r>
    </w:p>
    <w:p w14:paraId="7E15AADD" w14:textId="77777777" w:rsidR="00C051A0" w:rsidRDefault="00C051A0" w:rsidP="00C051A0">
      <w:pPr>
        <w:rPr>
          <w:rFonts w:asciiTheme="majorHAnsi" w:hAnsiTheme="majorHAnsi" w:cstheme="majorHAnsi"/>
          <w:sz w:val="28"/>
          <w:szCs w:val="28"/>
        </w:rPr>
      </w:pPr>
      <w:r>
        <w:rPr>
          <w:rFonts w:asciiTheme="majorHAnsi" w:hAnsiTheme="majorHAnsi" w:cstheme="majorHAnsi"/>
          <w:sz w:val="28"/>
          <w:szCs w:val="28"/>
        </w:rPr>
        <w:t xml:space="preserve">Children are observed for signs of abusive head trauma including irritability and/or </w:t>
      </w:r>
      <w:proofErr w:type="gramStart"/>
      <w:r>
        <w:rPr>
          <w:rFonts w:asciiTheme="majorHAnsi" w:hAnsiTheme="majorHAnsi" w:cstheme="majorHAnsi"/>
          <w:sz w:val="28"/>
          <w:szCs w:val="28"/>
        </w:rPr>
        <w:t>high pitched</w:t>
      </w:r>
      <w:proofErr w:type="gramEnd"/>
      <w:r>
        <w:rPr>
          <w:rFonts w:asciiTheme="majorHAnsi" w:hAnsiTheme="majorHAnsi" w:cstheme="majorHAnsi"/>
          <w:sz w:val="28"/>
          <w:szCs w:val="28"/>
        </w:rPr>
        <w:t xml:space="preserve"> crying, difficulty staying awake/lethargy or loss of consciousness, difficulty breathing, inability to lift the head, seizures, lack of appetite, vomiting, bruises, poor feeding/sucking, no smiling or vocalization, inability of the eyes to track and/or decreased muscle tone. Bruises may be found on the upper arms, rib cage, or head resulting from gripping or from hitting the head.</w:t>
      </w:r>
    </w:p>
    <w:p w14:paraId="2048C943" w14:textId="77777777" w:rsidR="00C051A0" w:rsidRDefault="00C051A0" w:rsidP="00C051A0">
      <w:pPr>
        <w:rPr>
          <w:rFonts w:asciiTheme="majorHAnsi" w:hAnsiTheme="majorHAnsi" w:cstheme="majorHAnsi"/>
          <w:sz w:val="28"/>
          <w:szCs w:val="28"/>
        </w:rPr>
      </w:pPr>
      <w:r>
        <w:rPr>
          <w:rFonts w:asciiTheme="majorHAnsi" w:hAnsiTheme="majorHAnsi" w:cstheme="majorHAnsi"/>
          <w:sz w:val="28"/>
          <w:szCs w:val="28"/>
        </w:rPr>
        <w:t>All staff will receive training in this area within their first 90 days of hire.</w:t>
      </w:r>
    </w:p>
    <w:p w14:paraId="235DD540" w14:textId="77777777" w:rsidR="00C051A0" w:rsidRDefault="00C051A0" w:rsidP="00C051A0">
      <w:pPr>
        <w:rPr>
          <w:rFonts w:asciiTheme="majorHAnsi" w:hAnsiTheme="majorHAnsi" w:cstheme="majorHAnsi"/>
          <w:b/>
          <w:bCs/>
          <w:sz w:val="28"/>
          <w:szCs w:val="28"/>
          <w:u w:val="single"/>
        </w:rPr>
      </w:pPr>
      <w:r>
        <w:rPr>
          <w:rFonts w:asciiTheme="majorHAnsi" w:hAnsiTheme="majorHAnsi" w:cstheme="majorHAnsi"/>
          <w:b/>
          <w:bCs/>
          <w:sz w:val="28"/>
          <w:szCs w:val="28"/>
          <w:u w:val="single"/>
        </w:rPr>
        <w:t>Responding to:</w:t>
      </w:r>
    </w:p>
    <w:p w14:paraId="61CABDC8" w14:textId="77777777" w:rsidR="00C051A0" w:rsidRDefault="00C051A0" w:rsidP="00C051A0">
      <w:pPr>
        <w:rPr>
          <w:rFonts w:asciiTheme="majorHAnsi" w:hAnsiTheme="majorHAnsi" w:cstheme="majorHAnsi"/>
          <w:sz w:val="28"/>
          <w:szCs w:val="28"/>
        </w:rPr>
      </w:pPr>
      <w:r>
        <w:rPr>
          <w:rFonts w:asciiTheme="majorHAnsi" w:hAnsiTheme="majorHAnsi" w:cstheme="majorHAnsi"/>
          <w:sz w:val="28"/>
          <w:szCs w:val="28"/>
        </w:rPr>
        <w:t xml:space="preserve">If SBS/ABT is suspected, staff will: </w:t>
      </w:r>
    </w:p>
    <w:p w14:paraId="39DF9113" w14:textId="77777777" w:rsidR="00C051A0" w:rsidRDefault="00C051A0" w:rsidP="00C051A0">
      <w:pPr>
        <w:pStyle w:val="ListParagraph"/>
        <w:numPr>
          <w:ilvl w:val="0"/>
          <w:numId w:val="11"/>
        </w:numPr>
        <w:rPr>
          <w:rFonts w:asciiTheme="majorHAnsi" w:hAnsiTheme="majorHAnsi" w:cstheme="majorHAnsi"/>
          <w:sz w:val="28"/>
          <w:szCs w:val="28"/>
        </w:rPr>
      </w:pPr>
      <w:r>
        <w:rPr>
          <w:rFonts w:asciiTheme="majorHAnsi" w:hAnsiTheme="majorHAnsi" w:cstheme="majorHAnsi"/>
          <w:sz w:val="28"/>
          <w:szCs w:val="28"/>
        </w:rPr>
        <w:t xml:space="preserve">Call 911 immediately upon suspecting SBS/AHT and inform the director. </w:t>
      </w:r>
    </w:p>
    <w:p w14:paraId="50CD6390" w14:textId="77777777" w:rsidR="00C051A0" w:rsidRDefault="00C051A0" w:rsidP="00C051A0">
      <w:pPr>
        <w:pStyle w:val="ListParagraph"/>
        <w:numPr>
          <w:ilvl w:val="0"/>
          <w:numId w:val="11"/>
        </w:numPr>
        <w:rPr>
          <w:rFonts w:asciiTheme="majorHAnsi" w:hAnsiTheme="majorHAnsi" w:cstheme="majorHAnsi"/>
          <w:sz w:val="28"/>
          <w:szCs w:val="28"/>
        </w:rPr>
      </w:pPr>
      <w:r>
        <w:rPr>
          <w:rFonts w:asciiTheme="majorHAnsi" w:hAnsiTheme="majorHAnsi" w:cstheme="majorHAnsi"/>
          <w:sz w:val="28"/>
          <w:szCs w:val="28"/>
        </w:rPr>
        <w:t xml:space="preserve">Call the parents/guardians. </w:t>
      </w:r>
    </w:p>
    <w:p w14:paraId="72716719" w14:textId="77777777" w:rsidR="00C051A0" w:rsidRDefault="00C051A0" w:rsidP="00C051A0">
      <w:pPr>
        <w:pStyle w:val="ListParagraph"/>
        <w:numPr>
          <w:ilvl w:val="0"/>
          <w:numId w:val="11"/>
        </w:numPr>
        <w:rPr>
          <w:rFonts w:asciiTheme="majorHAnsi" w:hAnsiTheme="majorHAnsi" w:cstheme="majorHAnsi"/>
          <w:sz w:val="28"/>
          <w:szCs w:val="28"/>
        </w:rPr>
      </w:pPr>
      <w:r>
        <w:rPr>
          <w:rFonts w:asciiTheme="majorHAnsi" w:hAnsiTheme="majorHAnsi" w:cstheme="majorHAnsi"/>
          <w:sz w:val="28"/>
          <w:szCs w:val="28"/>
        </w:rPr>
        <w:t xml:space="preserve"> If the child has stopped breathing, trained staff will begin pediatric CPR.</w:t>
      </w:r>
    </w:p>
    <w:p w14:paraId="038D177B" w14:textId="77777777" w:rsidR="00C051A0" w:rsidRDefault="00C051A0" w:rsidP="00C051A0">
      <w:pPr>
        <w:rPr>
          <w:rFonts w:asciiTheme="majorHAnsi" w:hAnsiTheme="majorHAnsi" w:cstheme="majorHAnsi"/>
          <w:b/>
          <w:bCs/>
          <w:sz w:val="28"/>
          <w:szCs w:val="28"/>
          <w:u w:val="single"/>
        </w:rPr>
      </w:pPr>
      <w:r>
        <w:rPr>
          <w:rFonts w:asciiTheme="majorHAnsi" w:hAnsiTheme="majorHAnsi" w:cstheme="majorHAnsi"/>
          <w:b/>
          <w:bCs/>
          <w:sz w:val="28"/>
          <w:szCs w:val="28"/>
          <w:u w:val="single"/>
        </w:rPr>
        <w:lastRenderedPageBreak/>
        <w:t>Reporting:</w:t>
      </w:r>
    </w:p>
    <w:p w14:paraId="56CA84A7" w14:textId="77777777" w:rsidR="00C051A0" w:rsidRDefault="00C051A0" w:rsidP="00C051A0">
      <w:pPr>
        <w:rPr>
          <w:rFonts w:asciiTheme="majorHAnsi" w:hAnsiTheme="majorHAnsi" w:cstheme="majorHAnsi"/>
          <w:color w:val="111111"/>
          <w:sz w:val="28"/>
          <w:szCs w:val="28"/>
          <w:shd w:val="clear" w:color="auto" w:fill="FFFFFF"/>
        </w:rPr>
      </w:pPr>
      <w:r>
        <w:rPr>
          <w:rFonts w:asciiTheme="majorHAnsi" w:hAnsiTheme="majorHAnsi" w:cstheme="majorHAnsi"/>
          <w:color w:val="111111"/>
          <w:sz w:val="28"/>
          <w:szCs w:val="28"/>
          <w:shd w:val="clear" w:color="auto" w:fill="FFFFFF"/>
        </w:rPr>
        <w:t>An operator or a staff person who has reason to believe that a child enrolled in the </w:t>
      </w:r>
      <w:r>
        <w:rPr>
          <w:rStyle w:val="Strong"/>
          <w:rFonts w:asciiTheme="majorHAnsi" w:hAnsiTheme="majorHAnsi" w:cstheme="majorHAnsi"/>
          <w:b w:val="0"/>
          <w:bCs w:val="0"/>
          <w:color w:val="111111"/>
          <w:sz w:val="28"/>
          <w:szCs w:val="28"/>
          <w:shd w:val="clear" w:color="auto" w:fill="FFFFFF"/>
        </w:rPr>
        <w:t>facility</w:t>
      </w:r>
      <w:r>
        <w:rPr>
          <w:rFonts w:asciiTheme="majorHAnsi" w:hAnsiTheme="majorHAnsi" w:cstheme="majorHAnsi"/>
          <w:color w:val="111111"/>
          <w:sz w:val="28"/>
          <w:szCs w:val="28"/>
          <w:shd w:val="clear" w:color="auto" w:fill="FFFFFF"/>
        </w:rPr>
        <w:t> has been abused is required to </w:t>
      </w:r>
      <w:r>
        <w:rPr>
          <w:rStyle w:val="Strong"/>
          <w:rFonts w:asciiTheme="majorHAnsi" w:hAnsiTheme="majorHAnsi" w:cstheme="majorHAnsi"/>
          <w:b w:val="0"/>
          <w:bCs w:val="0"/>
          <w:color w:val="111111"/>
          <w:sz w:val="28"/>
          <w:szCs w:val="28"/>
          <w:shd w:val="clear" w:color="auto" w:fill="FFFFFF"/>
        </w:rPr>
        <w:t>report</w:t>
      </w:r>
      <w:r>
        <w:rPr>
          <w:rFonts w:asciiTheme="majorHAnsi" w:hAnsiTheme="majorHAnsi" w:cstheme="majorHAnsi"/>
          <w:color w:val="111111"/>
          <w:sz w:val="28"/>
          <w:szCs w:val="28"/>
          <w:shd w:val="clear" w:color="auto" w:fill="FFFFFF"/>
        </w:rPr>
        <w:t> suspected </w:t>
      </w:r>
      <w:r>
        <w:rPr>
          <w:rStyle w:val="Strong"/>
          <w:rFonts w:asciiTheme="majorHAnsi" w:hAnsiTheme="majorHAnsi" w:cstheme="majorHAnsi"/>
          <w:b w:val="0"/>
          <w:bCs w:val="0"/>
          <w:color w:val="111111"/>
          <w:sz w:val="28"/>
          <w:szCs w:val="28"/>
          <w:shd w:val="clear" w:color="auto" w:fill="FFFFFF"/>
        </w:rPr>
        <w:t>child</w:t>
      </w:r>
      <w:r>
        <w:rPr>
          <w:rFonts w:asciiTheme="majorHAnsi" w:hAnsiTheme="majorHAnsi" w:cstheme="majorHAnsi"/>
          <w:b/>
          <w:bCs/>
          <w:color w:val="111111"/>
          <w:sz w:val="28"/>
          <w:szCs w:val="28"/>
          <w:shd w:val="clear" w:color="auto" w:fill="FFFFFF"/>
        </w:rPr>
        <w:t> </w:t>
      </w:r>
      <w:r>
        <w:rPr>
          <w:rStyle w:val="Strong"/>
          <w:rFonts w:asciiTheme="majorHAnsi" w:hAnsiTheme="majorHAnsi" w:cstheme="majorHAnsi"/>
          <w:b w:val="0"/>
          <w:bCs w:val="0"/>
          <w:color w:val="111111"/>
          <w:sz w:val="28"/>
          <w:szCs w:val="28"/>
          <w:shd w:val="clear" w:color="auto" w:fill="FFFFFF"/>
        </w:rPr>
        <w:t>abuse</w:t>
      </w:r>
      <w:r>
        <w:rPr>
          <w:rFonts w:asciiTheme="majorHAnsi" w:hAnsiTheme="majorHAnsi" w:cstheme="majorHAnsi"/>
          <w:color w:val="111111"/>
          <w:sz w:val="28"/>
          <w:szCs w:val="28"/>
          <w:shd w:val="clear" w:color="auto" w:fill="FFFFFF"/>
        </w:rPr>
        <w:t> to ChildLine as mandated by the CPSL. This can be done electronically or by calling 1-800-932-0313.</w:t>
      </w:r>
    </w:p>
    <w:p w14:paraId="324FD2A3" w14:textId="77777777" w:rsidR="00C051A0" w:rsidRDefault="00C051A0" w:rsidP="00C051A0">
      <w:pPr>
        <w:rPr>
          <w:rFonts w:asciiTheme="majorHAnsi" w:hAnsiTheme="majorHAnsi" w:cstheme="majorHAnsi"/>
          <w:b/>
          <w:bCs/>
          <w:color w:val="111111"/>
          <w:sz w:val="28"/>
          <w:szCs w:val="28"/>
          <w:u w:val="single"/>
          <w:shd w:val="clear" w:color="auto" w:fill="FFFFFF"/>
        </w:rPr>
      </w:pPr>
      <w:r>
        <w:rPr>
          <w:rFonts w:asciiTheme="majorHAnsi" w:hAnsiTheme="majorHAnsi" w:cstheme="majorHAnsi"/>
          <w:b/>
          <w:bCs/>
          <w:color w:val="111111"/>
          <w:sz w:val="28"/>
          <w:szCs w:val="28"/>
          <w:u w:val="single"/>
          <w:shd w:val="clear" w:color="auto" w:fill="FFFFFF"/>
        </w:rPr>
        <w:t xml:space="preserve">Prevention Strategies to Assist Parents and Staff in Coping </w:t>
      </w:r>
      <w:proofErr w:type="gramStart"/>
      <w:r>
        <w:rPr>
          <w:rFonts w:asciiTheme="majorHAnsi" w:hAnsiTheme="majorHAnsi" w:cstheme="majorHAnsi"/>
          <w:b/>
          <w:bCs/>
          <w:color w:val="111111"/>
          <w:sz w:val="28"/>
          <w:szCs w:val="28"/>
          <w:u w:val="single"/>
          <w:shd w:val="clear" w:color="auto" w:fill="FFFFFF"/>
        </w:rPr>
        <w:t>With</w:t>
      </w:r>
      <w:proofErr w:type="gramEnd"/>
      <w:r>
        <w:rPr>
          <w:rFonts w:asciiTheme="majorHAnsi" w:hAnsiTheme="majorHAnsi" w:cstheme="majorHAnsi"/>
          <w:b/>
          <w:bCs/>
          <w:color w:val="111111"/>
          <w:sz w:val="28"/>
          <w:szCs w:val="28"/>
          <w:u w:val="single"/>
          <w:shd w:val="clear" w:color="auto" w:fill="FFFFFF"/>
        </w:rPr>
        <w:t xml:space="preserve"> a Crying or Distraught Child:</w:t>
      </w:r>
    </w:p>
    <w:p w14:paraId="3B507422" w14:textId="77777777" w:rsidR="00C051A0" w:rsidRDefault="00C051A0" w:rsidP="00C051A0">
      <w:pPr>
        <w:rPr>
          <w:rFonts w:asciiTheme="majorHAnsi" w:hAnsiTheme="majorHAnsi" w:cstheme="majorHAnsi"/>
          <w:color w:val="111111"/>
          <w:sz w:val="28"/>
          <w:szCs w:val="28"/>
          <w:shd w:val="clear" w:color="auto" w:fill="FFFFFF"/>
        </w:rPr>
      </w:pPr>
      <w:r>
        <w:rPr>
          <w:rFonts w:asciiTheme="majorHAnsi" w:hAnsiTheme="majorHAnsi" w:cstheme="majorHAnsi"/>
          <w:color w:val="111111"/>
          <w:sz w:val="28"/>
          <w:szCs w:val="28"/>
          <w:shd w:val="clear" w:color="auto" w:fill="FFFFFF"/>
        </w:rPr>
        <w:t xml:space="preserve">Staff/parents shall first determine if the child has any physical need such as being hungry, tired, sick or in need of a diaper change. If </w:t>
      </w:r>
      <w:proofErr w:type="gramStart"/>
      <w:r>
        <w:rPr>
          <w:rFonts w:asciiTheme="majorHAnsi" w:hAnsiTheme="majorHAnsi" w:cstheme="majorHAnsi"/>
          <w:color w:val="111111"/>
          <w:sz w:val="28"/>
          <w:szCs w:val="28"/>
          <w:shd w:val="clear" w:color="auto" w:fill="FFFFFF"/>
        </w:rPr>
        <w:t>not</w:t>
      </w:r>
      <w:proofErr w:type="gramEnd"/>
      <w:r>
        <w:rPr>
          <w:rFonts w:asciiTheme="majorHAnsi" w:hAnsiTheme="majorHAnsi" w:cstheme="majorHAnsi"/>
          <w:color w:val="111111"/>
          <w:sz w:val="28"/>
          <w:szCs w:val="28"/>
          <w:shd w:val="clear" w:color="auto" w:fill="FFFFFF"/>
        </w:rPr>
        <w:t xml:space="preserve"> physical need is identified, staff/parents will attempt one or more of the following strategies:</w:t>
      </w:r>
    </w:p>
    <w:p w14:paraId="188409AE" w14:textId="77777777" w:rsidR="00C051A0" w:rsidRDefault="00C051A0" w:rsidP="00C051A0">
      <w:pPr>
        <w:rPr>
          <w:rFonts w:asciiTheme="majorHAnsi" w:hAnsiTheme="majorHAnsi" w:cstheme="majorHAnsi"/>
          <w:color w:val="111111"/>
          <w:sz w:val="28"/>
          <w:szCs w:val="28"/>
          <w:shd w:val="clear" w:color="auto" w:fill="FFFFFF"/>
        </w:rPr>
      </w:pPr>
      <w:r>
        <w:rPr>
          <w:rFonts w:asciiTheme="majorHAnsi" w:hAnsiTheme="majorHAnsi" w:cstheme="majorHAnsi"/>
          <w:color w:val="111111"/>
          <w:sz w:val="28"/>
          <w:szCs w:val="28"/>
          <w:shd w:val="clear" w:color="auto" w:fill="FFFFFF"/>
        </w:rPr>
        <w:t>-Rock the child, hold the child close or walk with the child</w:t>
      </w:r>
    </w:p>
    <w:p w14:paraId="1C741D13" w14:textId="77777777" w:rsidR="00C051A0" w:rsidRDefault="00C051A0" w:rsidP="00C051A0">
      <w:pPr>
        <w:rPr>
          <w:rFonts w:asciiTheme="majorHAnsi" w:hAnsiTheme="majorHAnsi" w:cstheme="majorHAnsi"/>
          <w:color w:val="111111"/>
          <w:sz w:val="28"/>
          <w:szCs w:val="28"/>
          <w:shd w:val="clear" w:color="auto" w:fill="FFFFFF"/>
        </w:rPr>
      </w:pPr>
      <w:r>
        <w:rPr>
          <w:rFonts w:asciiTheme="majorHAnsi" w:hAnsiTheme="majorHAnsi" w:cstheme="majorHAnsi"/>
          <w:color w:val="111111"/>
          <w:sz w:val="28"/>
          <w:szCs w:val="28"/>
          <w:shd w:val="clear" w:color="auto" w:fill="FFFFFF"/>
        </w:rPr>
        <w:t>-Sing or talk to the child in a soothing voice</w:t>
      </w:r>
    </w:p>
    <w:p w14:paraId="2D8C129B" w14:textId="77777777" w:rsidR="00C051A0" w:rsidRDefault="00C051A0" w:rsidP="00C051A0">
      <w:pPr>
        <w:rPr>
          <w:rFonts w:asciiTheme="majorHAnsi" w:hAnsiTheme="majorHAnsi" w:cstheme="majorHAnsi"/>
          <w:color w:val="111111"/>
          <w:sz w:val="28"/>
          <w:szCs w:val="28"/>
          <w:shd w:val="clear" w:color="auto" w:fill="FFFFFF"/>
        </w:rPr>
      </w:pPr>
      <w:r>
        <w:rPr>
          <w:rFonts w:asciiTheme="majorHAnsi" w:hAnsiTheme="majorHAnsi" w:cstheme="majorHAnsi"/>
          <w:color w:val="111111"/>
          <w:sz w:val="28"/>
          <w:szCs w:val="28"/>
          <w:shd w:val="clear" w:color="auto" w:fill="FFFFFF"/>
        </w:rPr>
        <w:t>-Gently rub or stroke the child’s back, chest or tummy</w:t>
      </w:r>
    </w:p>
    <w:p w14:paraId="71B2A0B1" w14:textId="77777777" w:rsidR="00C051A0" w:rsidRDefault="00C051A0" w:rsidP="00C051A0">
      <w:pPr>
        <w:rPr>
          <w:rFonts w:asciiTheme="majorHAnsi" w:hAnsiTheme="majorHAnsi" w:cstheme="majorHAnsi"/>
          <w:color w:val="111111"/>
          <w:sz w:val="28"/>
          <w:szCs w:val="28"/>
          <w:shd w:val="clear" w:color="auto" w:fill="FFFFFF"/>
        </w:rPr>
      </w:pPr>
      <w:r>
        <w:rPr>
          <w:rFonts w:asciiTheme="majorHAnsi" w:hAnsiTheme="majorHAnsi" w:cstheme="majorHAnsi"/>
          <w:color w:val="111111"/>
          <w:sz w:val="28"/>
          <w:szCs w:val="28"/>
          <w:shd w:val="clear" w:color="auto" w:fill="FFFFFF"/>
        </w:rPr>
        <w:t>-Offer a pacifier or try to distract the child with a rattle or toy</w:t>
      </w:r>
    </w:p>
    <w:p w14:paraId="6CCBA514" w14:textId="77777777" w:rsidR="00C051A0" w:rsidRDefault="00C051A0" w:rsidP="00C051A0">
      <w:pPr>
        <w:rPr>
          <w:rFonts w:asciiTheme="majorHAnsi" w:hAnsiTheme="majorHAnsi" w:cstheme="majorHAnsi"/>
          <w:color w:val="111111"/>
          <w:sz w:val="28"/>
          <w:szCs w:val="28"/>
          <w:shd w:val="clear" w:color="auto" w:fill="FFFFFF"/>
        </w:rPr>
      </w:pPr>
      <w:r>
        <w:rPr>
          <w:rFonts w:asciiTheme="majorHAnsi" w:hAnsiTheme="majorHAnsi" w:cstheme="majorHAnsi"/>
          <w:color w:val="111111"/>
          <w:sz w:val="28"/>
          <w:szCs w:val="28"/>
          <w:shd w:val="clear" w:color="auto" w:fill="FFFFFF"/>
        </w:rPr>
        <w:t>-Take the child for a ride in a stroller</w:t>
      </w:r>
    </w:p>
    <w:p w14:paraId="5B88D6FE" w14:textId="77777777" w:rsidR="00C051A0" w:rsidRDefault="00C051A0" w:rsidP="00C051A0">
      <w:pPr>
        <w:rPr>
          <w:rFonts w:asciiTheme="majorHAnsi" w:hAnsiTheme="majorHAnsi" w:cstheme="majorHAnsi"/>
          <w:color w:val="111111"/>
          <w:sz w:val="28"/>
          <w:szCs w:val="28"/>
          <w:shd w:val="clear" w:color="auto" w:fill="FFFFFF"/>
        </w:rPr>
      </w:pPr>
      <w:r>
        <w:rPr>
          <w:rFonts w:asciiTheme="majorHAnsi" w:hAnsiTheme="majorHAnsi" w:cstheme="majorHAnsi"/>
          <w:color w:val="111111"/>
          <w:sz w:val="28"/>
          <w:szCs w:val="28"/>
          <w:shd w:val="clear" w:color="auto" w:fill="FFFFFF"/>
        </w:rPr>
        <w:t>-Turn on music or white noise</w:t>
      </w:r>
    </w:p>
    <w:p w14:paraId="2BACA950" w14:textId="77777777" w:rsidR="00C051A0" w:rsidRDefault="00C051A0" w:rsidP="00C051A0">
      <w:pPr>
        <w:rPr>
          <w:rFonts w:asciiTheme="majorHAnsi" w:hAnsiTheme="majorHAnsi" w:cstheme="majorHAnsi"/>
          <w:b/>
          <w:bCs/>
          <w:color w:val="111111"/>
          <w:sz w:val="28"/>
          <w:szCs w:val="28"/>
          <w:u w:val="single"/>
          <w:shd w:val="clear" w:color="auto" w:fill="FFFFFF"/>
        </w:rPr>
      </w:pPr>
      <w:r>
        <w:rPr>
          <w:rFonts w:asciiTheme="majorHAnsi" w:hAnsiTheme="majorHAnsi" w:cstheme="majorHAnsi"/>
          <w:b/>
          <w:bCs/>
          <w:color w:val="111111"/>
          <w:sz w:val="28"/>
          <w:szCs w:val="28"/>
          <w:u w:val="single"/>
          <w:shd w:val="clear" w:color="auto" w:fill="FFFFFF"/>
        </w:rPr>
        <w:t>Strategies to Ensure Parents and Staff Understand the Brain Development of Young Children:</w:t>
      </w:r>
    </w:p>
    <w:p w14:paraId="19E83024" w14:textId="77777777" w:rsidR="00C051A0" w:rsidRDefault="00C051A0" w:rsidP="00C051A0">
      <w:pPr>
        <w:rPr>
          <w:rFonts w:asciiTheme="majorHAnsi" w:hAnsiTheme="majorHAnsi" w:cstheme="majorHAnsi"/>
          <w:sz w:val="28"/>
          <w:szCs w:val="28"/>
        </w:rPr>
      </w:pPr>
      <w:r>
        <w:rPr>
          <w:rFonts w:asciiTheme="majorHAnsi" w:hAnsiTheme="majorHAnsi" w:cstheme="majorHAnsi"/>
          <w:color w:val="111111"/>
          <w:sz w:val="28"/>
          <w:szCs w:val="28"/>
          <w:shd w:val="clear" w:color="auto" w:fill="FFFFFF"/>
        </w:rPr>
        <w:t>-</w:t>
      </w:r>
      <w:r>
        <w:rPr>
          <w:rFonts w:asciiTheme="majorHAnsi" w:hAnsiTheme="majorHAnsi" w:cstheme="majorHAnsi"/>
          <w:sz w:val="28"/>
          <w:szCs w:val="28"/>
        </w:rPr>
        <w:t xml:space="preserve"> All staff will receive training in this area within their first 90 days of hire.</w:t>
      </w:r>
    </w:p>
    <w:p w14:paraId="7B8B92E4" w14:textId="77777777" w:rsidR="00C051A0" w:rsidRDefault="00C051A0" w:rsidP="00C051A0">
      <w:pPr>
        <w:rPr>
          <w:rFonts w:asciiTheme="majorHAnsi" w:hAnsiTheme="majorHAnsi" w:cstheme="majorHAnsi"/>
          <w:sz w:val="28"/>
          <w:szCs w:val="28"/>
        </w:rPr>
      </w:pPr>
      <w:r>
        <w:rPr>
          <w:rFonts w:asciiTheme="majorHAnsi" w:hAnsiTheme="majorHAnsi" w:cstheme="majorHAnsi"/>
          <w:color w:val="111111"/>
          <w:sz w:val="28"/>
          <w:szCs w:val="28"/>
          <w:shd w:val="clear" w:color="auto" w:fill="FFFFFF"/>
        </w:rPr>
        <w:t xml:space="preserve">-Parents and staff are encouraged to review the Brain Development from Birth video, the National Center for Infants, Toddlers and Families: </w:t>
      </w:r>
      <w:hyperlink r:id="rId6" w:history="1">
        <w:r>
          <w:rPr>
            <w:rStyle w:val="Hyperlink"/>
            <w:rFonts w:asciiTheme="majorHAnsi" w:hAnsiTheme="majorHAnsi" w:cstheme="majorHAnsi"/>
            <w:sz w:val="28"/>
            <w:szCs w:val="28"/>
          </w:rPr>
          <w:t>www.zerotothree.org/resources/156-brain-wonders-nurturing-healthy-brain-development-from-birth</w:t>
        </w:r>
      </w:hyperlink>
    </w:p>
    <w:p w14:paraId="348F2F69" w14:textId="77777777" w:rsidR="00C051A0" w:rsidRDefault="00C051A0" w:rsidP="00C051A0">
      <w:pPr>
        <w:rPr>
          <w:rFonts w:asciiTheme="majorHAnsi" w:hAnsiTheme="majorHAnsi" w:cstheme="majorHAnsi"/>
          <w:b/>
          <w:bCs/>
          <w:sz w:val="28"/>
          <w:szCs w:val="28"/>
          <w:u w:val="single"/>
        </w:rPr>
      </w:pPr>
      <w:r>
        <w:rPr>
          <w:rFonts w:asciiTheme="majorHAnsi" w:hAnsiTheme="majorHAnsi" w:cstheme="majorHAnsi"/>
          <w:b/>
          <w:bCs/>
          <w:sz w:val="28"/>
          <w:szCs w:val="28"/>
          <w:u w:val="single"/>
        </w:rPr>
        <w:t>Other Resources for Parents and Staff:</w:t>
      </w:r>
    </w:p>
    <w:p w14:paraId="741AAF46" w14:textId="77777777" w:rsidR="00C051A0" w:rsidRDefault="00C051A0" w:rsidP="00C051A0">
      <w:pPr>
        <w:rPr>
          <w:rFonts w:asciiTheme="majorHAnsi" w:hAnsiTheme="majorHAnsi" w:cstheme="majorHAnsi"/>
          <w:color w:val="111111"/>
          <w:sz w:val="28"/>
          <w:szCs w:val="28"/>
          <w:shd w:val="clear" w:color="auto" w:fill="FFFFFF"/>
        </w:rPr>
      </w:pPr>
      <w:r>
        <w:rPr>
          <w:rFonts w:asciiTheme="majorHAnsi" w:hAnsiTheme="majorHAnsi" w:cstheme="majorHAnsi"/>
          <w:color w:val="111111"/>
          <w:sz w:val="28"/>
          <w:szCs w:val="28"/>
          <w:shd w:val="clear" w:color="auto" w:fill="FFFFFF"/>
        </w:rPr>
        <w:t>The American Academy of Pediatrics: www.healthychildren.org/English/safety-prevention/at-home/Pages/Abusive-Head-Trauma-Shaken-Baby-Syndrome.aspx</w:t>
      </w:r>
    </w:p>
    <w:p w14:paraId="3EC3125B" w14:textId="77777777" w:rsidR="00C051A0" w:rsidRDefault="00C051A0" w:rsidP="00C051A0">
      <w:pPr>
        <w:rPr>
          <w:rFonts w:asciiTheme="majorHAnsi" w:hAnsiTheme="majorHAnsi" w:cstheme="majorHAnsi"/>
          <w:color w:val="111111"/>
          <w:sz w:val="28"/>
          <w:szCs w:val="28"/>
          <w:shd w:val="clear" w:color="auto" w:fill="FFFFFF"/>
        </w:rPr>
      </w:pPr>
      <w:r>
        <w:rPr>
          <w:rFonts w:asciiTheme="majorHAnsi" w:hAnsiTheme="majorHAnsi" w:cstheme="majorHAnsi"/>
          <w:color w:val="111111"/>
          <w:sz w:val="28"/>
          <w:szCs w:val="28"/>
          <w:shd w:val="clear" w:color="auto" w:fill="FFFFFF"/>
        </w:rPr>
        <w:t>The National Center on Shaken Baby Syndrome: http://dontshake.org/family-resources</w:t>
      </w:r>
    </w:p>
    <w:p w14:paraId="5CA405B3" w14:textId="77777777" w:rsidR="00C051A0" w:rsidRDefault="00C051A0" w:rsidP="00C051A0">
      <w:pPr>
        <w:rPr>
          <w:rFonts w:asciiTheme="majorHAnsi" w:hAnsiTheme="majorHAnsi" w:cstheme="majorHAnsi"/>
          <w:color w:val="111111"/>
          <w:sz w:val="28"/>
          <w:szCs w:val="28"/>
          <w:shd w:val="clear" w:color="auto" w:fill="FFFFFF"/>
        </w:rPr>
      </w:pPr>
      <w:r>
        <w:rPr>
          <w:rFonts w:asciiTheme="majorHAnsi" w:hAnsiTheme="majorHAnsi" w:cstheme="majorHAnsi"/>
          <w:color w:val="111111"/>
          <w:sz w:val="28"/>
          <w:szCs w:val="28"/>
          <w:shd w:val="clear" w:color="auto" w:fill="FFFFFF"/>
        </w:rPr>
        <w:t xml:space="preserve"> The Period of Purple Crying: http://purplecrying.info/</w:t>
      </w:r>
    </w:p>
    <w:p w14:paraId="1B7B794C" w14:textId="77777777" w:rsidR="00C051A0" w:rsidRDefault="00C051A0" w:rsidP="00C051A0">
      <w:pPr>
        <w:rPr>
          <w:rFonts w:asciiTheme="majorHAnsi" w:hAnsiTheme="majorHAnsi" w:cstheme="majorHAnsi"/>
          <w:color w:val="111111"/>
          <w:sz w:val="28"/>
          <w:szCs w:val="28"/>
          <w:shd w:val="clear" w:color="auto" w:fill="FFFFFF"/>
        </w:rPr>
      </w:pPr>
      <w:r>
        <w:rPr>
          <w:rFonts w:asciiTheme="majorHAnsi" w:hAnsiTheme="majorHAnsi" w:cstheme="majorHAnsi"/>
          <w:color w:val="111111"/>
          <w:sz w:val="28"/>
          <w:szCs w:val="28"/>
          <w:shd w:val="clear" w:color="auto" w:fill="FFFFFF"/>
        </w:rPr>
        <w:t xml:space="preserve"> The National Center on Shaken Baby Syndrome: www.dontshake.org</w:t>
      </w:r>
    </w:p>
    <w:p w14:paraId="6AE92735" w14:textId="77777777" w:rsidR="00C051A0" w:rsidRDefault="00C051A0" w:rsidP="00C051A0">
      <w:pPr>
        <w:rPr>
          <w:rFonts w:asciiTheme="minorHAnsi" w:hAnsiTheme="minorHAnsi" w:cstheme="minorBidi"/>
          <w:sz w:val="28"/>
          <w:szCs w:val="28"/>
        </w:rPr>
      </w:pPr>
    </w:p>
    <w:p w14:paraId="3D402E06" w14:textId="6E0D054A" w:rsidR="00C051A0" w:rsidRDefault="00C051A0" w:rsidP="004A3208">
      <w:pPr>
        <w:rPr>
          <w:rFonts w:ascii="Comic Sans MS" w:hAnsi="Comic Sans MS"/>
          <w:sz w:val="32"/>
          <w:szCs w:val="32"/>
        </w:rPr>
      </w:pPr>
    </w:p>
    <w:p w14:paraId="0490DD60" w14:textId="44895828" w:rsidR="00861A50" w:rsidRDefault="00861A50" w:rsidP="004A3208">
      <w:pPr>
        <w:rPr>
          <w:rFonts w:ascii="Comic Sans MS" w:hAnsi="Comic Sans MS"/>
          <w:sz w:val="32"/>
          <w:szCs w:val="32"/>
        </w:rPr>
      </w:pPr>
    </w:p>
    <w:p w14:paraId="6407DDC8" w14:textId="1CD42709" w:rsidR="00861A50" w:rsidRDefault="00861A50" w:rsidP="004A3208">
      <w:pPr>
        <w:rPr>
          <w:rFonts w:ascii="Comic Sans MS" w:hAnsi="Comic Sans MS"/>
          <w:sz w:val="32"/>
          <w:szCs w:val="32"/>
        </w:rPr>
      </w:pPr>
    </w:p>
    <w:p w14:paraId="11EA54E5" w14:textId="65C799C0" w:rsidR="00861A50" w:rsidRDefault="00861A50" w:rsidP="004A3208">
      <w:pPr>
        <w:rPr>
          <w:rFonts w:ascii="Comic Sans MS" w:hAnsi="Comic Sans MS"/>
          <w:sz w:val="32"/>
          <w:szCs w:val="32"/>
        </w:rPr>
      </w:pPr>
    </w:p>
    <w:p w14:paraId="35623C4F" w14:textId="14B06936" w:rsidR="00861A50" w:rsidRDefault="00861A50" w:rsidP="004A3208">
      <w:pPr>
        <w:rPr>
          <w:rFonts w:ascii="Comic Sans MS" w:hAnsi="Comic Sans MS"/>
          <w:sz w:val="32"/>
          <w:szCs w:val="32"/>
        </w:rPr>
      </w:pPr>
    </w:p>
    <w:p w14:paraId="4EC0ED2C" w14:textId="5A577F6F" w:rsidR="00861A50" w:rsidRDefault="00861A50" w:rsidP="004A3208">
      <w:pPr>
        <w:rPr>
          <w:rFonts w:ascii="Comic Sans MS" w:hAnsi="Comic Sans MS"/>
          <w:sz w:val="32"/>
          <w:szCs w:val="32"/>
        </w:rPr>
      </w:pPr>
    </w:p>
    <w:p w14:paraId="69C0A5FB" w14:textId="1EAC742A" w:rsidR="00861A50" w:rsidRDefault="00861A50" w:rsidP="004A3208">
      <w:pPr>
        <w:rPr>
          <w:rFonts w:ascii="Comic Sans MS" w:hAnsi="Comic Sans MS"/>
          <w:sz w:val="32"/>
          <w:szCs w:val="32"/>
        </w:rPr>
      </w:pPr>
    </w:p>
    <w:p w14:paraId="7F1EAE87" w14:textId="77777777" w:rsidR="00861A50" w:rsidRPr="00861A50" w:rsidRDefault="00861A50" w:rsidP="00861A50">
      <w:pPr>
        <w:suppressAutoHyphens w:val="0"/>
        <w:spacing w:after="160" w:line="256" w:lineRule="auto"/>
        <w:jc w:val="center"/>
        <w:rPr>
          <w:rFonts w:ascii="Calibri" w:eastAsia="Calibri" w:hAnsi="Calibri"/>
          <w:b/>
          <w:bCs/>
          <w:sz w:val="36"/>
          <w:szCs w:val="36"/>
          <w:lang w:eastAsia="en-US"/>
        </w:rPr>
      </w:pPr>
      <w:r w:rsidRPr="00861A50">
        <w:rPr>
          <w:rFonts w:ascii="Calibri" w:eastAsia="Calibri" w:hAnsi="Calibri"/>
          <w:b/>
          <w:bCs/>
          <w:sz w:val="36"/>
          <w:szCs w:val="36"/>
          <w:lang w:eastAsia="en-US"/>
        </w:rPr>
        <w:lastRenderedPageBreak/>
        <w:t>Emergency Plan</w:t>
      </w:r>
    </w:p>
    <w:p w14:paraId="571A7909" w14:textId="4A35C806" w:rsidR="00861A50" w:rsidRPr="00861A50" w:rsidRDefault="00861A50" w:rsidP="00861A50">
      <w:pPr>
        <w:suppressAutoHyphens w:val="0"/>
        <w:spacing w:after="160" w:line="256" w:lineRule="auto"/>
        <w:jc w:val="both"/>
        <w:rPr>
          <w:rFonts w:ascii="Calibri" w:eastAsia="Calibri" w:hAnsi="Calibri"/>
          <w:sz w:val="32"/>
          <w:szCs w:val="32"/>
          <w:lang w:eastAsia="en-US"/>
        </w:rPr>
      </w:pPr>
      <w:r w:rsidRPr="00861A50">
        <w:rPr>
          <w:rFonts w:ascii="Calibri" w:eastAsia="Calibri" w:hAnsi="Calibri"/>
          <w:sz w:val="32"/>
          <w:szCs w:val="32"/>
          <w:lang w:eastAsia="en-US"/>
        </w:rPr>
        <w:t xml:space="preserve">Penn Pals has created an emergency plan to address circumstances that threaten lives and property while providing for the care and well-being of the children and staff. We have provided this plan to our local emergency management agencies. Additionally, this plan is reviewed by certification representatives when inspecting our facility. This plan is available for review by parents. </w:t>
      </w:r>
    </w:p>
    <w:p w14:paraId="2DA2422F" w14:textId="77777777" w:rsidR="00861A50" w:rsidRPr="00861A50" w:rsidRDefault="00861A50" w:rsidP="00861A50">
      <w:pPr>
        <w:suppressAutoHyphens w:val="0"/>
        <w:spacing w:after="160" w:line="256" w:lineRule="auto"/>
        <w:jc w:val="both"/>
        <w:rPr>
          <w:rFonts w:ascii="Calibri" w:eastAsia="Calibri" w:hAnsi="Calibri"/>
          <w:sz w:val="32"/>
          <w:szCs w:val="32"/>
          <w:lang w:eastAsia="en-US"/>
        </w:rPr>
      </w:pPr>
      <w:r w:rsidRPr="00861A50">
        <w:rPr>
          <w:rFonts w:ascii="Calibri" w:eastAsia="Calibri" w:hAnsi="Calibri"/>
          <w:sz w:val="32"/>
          <w:szCs w:val="32"/>
          <w:lang w:eastAsia="en-US"/>
        </w:rPr>
        <w:t>Keeping children safe is a team effort, so we ask the following of our parents:</w:t>
      </w:r>
    </w:p>
    <w:p w14:paraId="44D1DED7" w14:textId="77777777" w:rsidR="00861A50" w:rsidRPr="00861A50" w:rsidRDefault="00861A50" w:rsidP="00861A50">
      <w:pPr>
        <w:suppressAutoHyphens w:val="0"/>
        <w:spacing w:after="160" w:line="256" w:lineRule="auto"/>
        <w:jc w:val="both"/>
        <w:rPr>
          <w:rFonts w:ascii="Calibri" w:eastAsia="Calibri" w:hAnsi="Calibri"/>
          <w:sz w:val="32"/>
          <w:szCs w:val="32"/>
          <w:lang w:eastAsia="en-US"/>
        </w:rPr>
      </w:pPr>
      <w:r w:rsidRPr="00861A50">
        <w:rPr>
          <w:rFonts w:ascii="Calibri" w:eastAsia="Calibri" w:hAnsi="Calibri"/>
          <w:sz w:val="32"/>
          <w:szCs w:val="32"/>
          <w:lang w:eastAsia="en-US"/>
        </w:rPr>
        <w:t>-Parents shall not give out the code to the door to others picking up their child/children, unless prior authorization has been received. We ask that you do not give the code to your child/children or allow them to enter it into the keypad.</w:t>
      </w:r>
    </w:p>
    <w:p w14:paraId="425EA8CF" w14:textId="77777777" w:rsidR="00861A50" w:rsidRPr="00861A50" w:rsidRDefault="00861A50" w:rsidP="00861A50">
      <w:pPr>
        <w:suppressAutoHyphens w:val="0"/>
        <w:spacing w:after="160" w:line="256" w:lineRule="auto"/>
        <w:jc w:val="both"/>
        <w:rPr>
          <w:rFonts w:ascii="Calibri" w:eastAsia="Calibri" w:hAnsi="Calibri"/>
          <w:sz w:val="32"/>
          <w:szCs w:val="32"/>
          <w:lang w:eastAsia="en-US"/>
        </w:rPr>
      </w:pPr>
      <w:r w:rsidRPr="00861A50">
        <w:rPr>
          <w:rFonts w:ascii="Calibri" w:eastAsia="Calibri" w:hAnsi="Calibri"/>
          <w:sz w:val="32"/>
          <w:szCs w:val="32"/>
          <w:lang w:eastAsia="en-US"/>
        </w:rPr>
        <w:t>-Do not hold the door for people you do not know. We want every individual to have to enter the code or to be screened by staff</w:t>
      </w:r>
    </w:p>
    <w:p w14:paraId="447EEAB6" w14:textId="77777777" w:rsidR="00861A50" w:rsidRPr="00861A50" w:rsidRDefault="00861A50" w:rsidP="00861A50">
      <w:pPr>
        <w:suppressAutoHyphens w:val="0"/>
        <w:spacing w:after="160" w:line="256" w:lineRule="auto"/>
        <w:jc w:val="both"/>
        <w:rPr>
          <w:rFonts w:ascii="Calibri" w:eastAsia="Calibri" w:hAnsi="Calibri"/>
          <w:sz w:val="32"/>
          <w:szCs w:val="32"/>
          <w:lang w:eastAsia="en-US"/>
        </w:rPr>
      </w:pPr>
      <w:r w:rsidRPr="00861A50">
        <w:rPr>
          <w:rFonts w:ascii="Calibri" w:eastAsia="Calibri" w:hAnsi="Calibri"/>
          <w:sz w:val="32"/>
          <w:szCs w:val="32"/>
          <w:lang w:eastAsia="en-US"/>
        </w:rPr>
        <w:t>-Parents shall accompany each child to their respective classrooms.</w:t>
      </w:r>
    </w:p>
    <w:p w14:paraId="53FF15F7" w14:textId="77777777" w:rsidR="00861A50" w:rsidRPr="00861A50" w:rsidRDefault="00861A50" w:rsidP="00861A50">
      <w:pPr>
        <w:suppressAutoHyphens w:val="0"/>
        <w:spacing w:after="160" w:line="256" w:lineRule="auto"/>
        <w:jc w:val="both"/>
        <w:rPr>
          <w:rFonts w:ascii="Calibri" w:eastAsia="Calibri" w:hAnsi="Calibri"/>
          <w:sz w:val="32"/>
          <w:szCs w:val="32"/>
          <w:lang w:eastAsia="en-US"/>
        </w:rPr>
      </w:pPr>
      <w:r w:rsidRPr="00861A50">
        <w:rPr>
          <w:rFonts w:ascii="Calibri" w:eastAsia="Calibri" w:hAnsi="Calibri"/>
          <w:sz w:val="32"/>
          <w:szCs w:val="32"/>
          <w:lang w:eastAsia="en-US"/>
        </w:rPr>
        <w:t>-Do not leave children unattended in your vehicle. Please turn your vehicle off when entering the building.</w:t>
      </w:r>
    </w:p>
    <w:p w14:paraId="7BFA9A5D" w14:textId="77777777" w:rsidR="00861A50" w:rsidRPr="00861A50" w:rsidRDefault="00861A50" w:rsidP="00861A50">
      <w:pPr>
        <w:suppressAutoHyphens w:val="0"/>
        <w:spacing w:after="160" w:line="256" w:lineRule="auto"/>
        <w:jc w:val="both"/>
        <w:rPr>
          <w:rFonts w:ascii="Calibri" w:eastAsia="Calibri" w:hAnsi="Calibri"/>
          <w:sz w:val="32"/>
          <w:szCs w:val="32"/>
          <w:lang w:eastAsia="en-US"/>
        </w:rPr>
      </w:pPr>
      <w:r w:rsidRPr="00861A50">
        <w:rPr>
          <w:rFonts w:ascii="Calibri" w:eastAsia="Calibri" w:hAnsi="Calibri"/>
          <w:sz w:val="32"/>
          <w:szCs w:val="32"/>
          <w:lang w:eastAsia="en-US"/>
        </w:rPr>
        <w:t>-Notify the director of any domestic issues that may present as a risk to the children, staff or facility.</w:t>
      </w:r>
    </w:p>
    <w:p w14:paraId="5800E8BB" w14:textId="77777777" w:rsidR="00861A50" w:rsidRPr="00861A50" w:rsidRDefault="00861A50" w:rsidP="00861A50">
      <w:pPr>
        <w:suppressAutoHyphens w:val="0"/>
        <w:spacing w:after="160" w:line="256" w:lineRule="auto"/>
        <w:jc w:val="both"/>
        <w:rPr>
          <w:rFonts w:ascii="Calibri" w:eastAsia="Calibri" w:hAnsi="Calibri"/>
          <w:sz w:val="32"/>
          <w:szCs w:val="32"/>
          <w:lang w:eastAsia="en-US"/>
        </w:rPr>
      </w:pPr>
      <w:r w:rsidRPr="00861A50">
        <w:rPr>
          <w:rFonts w:ascii="Calibri" w:eastAsia="Calibri" w:hAnsi="Calibri"/>
          <w:sz w:val="32"/>
          <w:szCs w:val="32"/>
          <w:lang w:eastAsia="en-US"/>
        </w:rPr>
        <w:t>-We encourage parents to take photographs or make photocopies of key paperwork, including emergency contact forms, health forms, child service reports, incident reports, IEP’s, etc. so that backups are available to aid in the continuity of care in the event of a natural disaster/emergency.</w:t>
      </w:r>
    </w:p>
    <w:p w14:paraId="58F12AE6" w14:textId="77777777" w:rsidR="00861A50" w:rsidRPr="004A3208" w:rsidRDefault="00861A50" w:rsidP="004A3208">
      <w:pPr>
        <w:rPr>
          <w:rFonts w:ascii="Comic Sans MS" w:hAnsi="Comic Sans MS"/>
          <w:sz w:val="32"/>
          <w:szCs w:val="32"/>
        </w:rPr>
      </w:pPr>
    </w:p>
    <w:p w14:paraId="1EF5E776" w14:textId="77777777" w:rsidR="00B3257E" w:rsidRDefault="00EE1585" w:rsidP="004A3208">
      <w:pPr>
        <w:ind w:left="-2592"/>
      </w:pPr>
      <w:r>
        <w:rPr>
          <w:noProof/>
          <w:lang w:eastAsia="en-US"/>
        </w:rPr>
        <w:lastRenderedPageBreak/>
        <w:drawing>
          <wp:inline distT="0" distB="0" distL="0" distR="0" wp14:anchorId="5F3C4F82" wp14:editId="27C306DE">
            <wp:extent cx="8553450" cy="11172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553450" cy="11172825"/>
                    </a:xfrm>
                    <a:prstGeom prst="rect">
                      <a:avLst/>
                    </a:prstGeom>
                    <a:noFill/>
                    <a:ln w="9525">
                      <a:noFill/>
                      <a:miter lim="800000"/>
                      <a:headEnd/>
                      <a:tailEnd/>
                    </a:ln>
                  </pic:spPr>
                </pic:pic>
              </a:graphicData>
            </a:graphic>
          </wp:inline>
        </w:drawing>
      </w:r>
    </w:p>
    <w:p w14:paraId="5ABD5BE1" w14:textId="77777777" w:rsidR="004A3208" w:rsidRDefault="004A3208" w:rsidP="004A3208">
      <w:pPr>
        <w:ind w:left="-2592"/>
      </w:pPr>
    </w:p>
    <w:p w14:paraId="2D7AA18E" w14:textId="77777777" w:rsidR="003E313F" w:rsidRDefault="003E313F" w:rsidP="007022E0">
      <w:pPr>
        <w:pStyle w:val="Heading6"/>
        <w:numPr>
          <w:ilvl w:val="0"/>
          <w:numId w:val="0"/>
        </w:numPr>
      </w:pPr>
      <w:r>
        <w:t>Keystone STARS</w:t>
      </w:r>
    </w:p>
    <w:p w14:paraId="54947DC1" w14:textId="77777777" w:rsidR="003E313F" w:rsidRDefault="003E313F">
      <w:pPr>
        <w:jc w:val="center"/>
        <w:rPr>
          <w:rFonts w:ascii="Garamond" w:hAnsi="Garamond"/>
          <w:sz w:val="32"/>
          <w:szCs w:val="32"/>
        </w:rPr>
      </w:pPr>
    </w:p>
    <w:p w14:paraId="5FA945A7" w14:textId="77777777" w:rsidR="003E313F" w:rsidRDefault="003E313F">
      <w:pPr>
        <w:rPr>
          <w:rFonts w:ascii="Garamond" w:hAnsi="Garamond"/>
          <w:sz w:val="28"/>
          <w:szCs w:val="28"/>
        </w:rPr>
      </w:pPr>
      <w:r>
        <w:rPr>
          <w:rFonts w:ascii="Garamond" w:hAnsi="Garamond"/>
          <w:sz w:val="32"/>
          <w:szCs w:val="32"/>
        </w:rPr>
        <w:tab/>
      </w:r>
      <w:r>
        <w:rPr>
          <w:rFonts w:ascii="Garamond" w:hAnsi="Garamond"/>
          <w:sz w:val="28"/>
          <w:szCs w:val="28"/>
        </w:rPr>
        <w:t>Penn Pals is currently enrolled in the Keystone STARS.  This is a program which enhances our center by rewarding us for going above and beyond the Department of Public Welfare’s standards.  We are required to document certain aspects of your child’s development as well as information passed along to the parents.</w:t>
      </w:r>
    </w:p>
    <w:p w14:paraId="7BE21120" w14:textId="77777777" w:rsidR="003E313F" w:rsidRDefault="003E313F">
      <w:pPr>
        <w:rPr>
          <w:rFonts w:ascii="Garamond" w:hAnsi="Garamond"/>
          <w:sz w:val="28"/>
          <w:szCs w:val="28"/>
        </w:rPr>
      </w:pPr>
    </w:p>
    <w:p w14:paraId="2AB7E353" w14:textId="77777777" w:rsidR="003E313F" w:rsidRDefault="003E313F">
      <w:pPr>
        <w:rPr>
          <w:rFonts w:ascii="Garamond" w:hAnsi="Garamond"/>
          <w:sz w:val="28"/>
          <w:szCs w:val="28"/>
        </w:rPr>
      </w:pPr>
      <w:r>
        <w:rPr>
          <w:rFonts w:ascii="Garamond" w:hAnsi="Garamond"/>
          <w:sz w:val="28"/>
          <w:szCs w:val="28"/>
        </w:rPr>
        <w:tab/>
        <w:t>Upon your child’s enrollment, we encourage you to take advantage of our “Getting to Know You” meeting.  Once your child is enrolled, you may have some questions or concerns about lessons, activities, tuition, vacation credit days, holidays, etc.  This would be a great time to request a meeting with either the Director, Teacher or both.  Just let us know, and we will be happy to help!</w:t>
      </w:r>
    </w:p>
    <w:p w14:paraId="6B98B3CD" w14:textId="77777777" w:rsidR="003E313F" w:rsidRDefault="003E313F">
      <w:pPr>
        <w:rPr>
          <w:rFonts w:ascii="Garamond" w:hAnsi="Garamond"/>
          <w:sz w:val="28"/>
          <w:szCs w:val="28"/>
        </w:rPr>
      </w:pPr>
    </w:p>
    <w:p w14:paraId="5C36B8B5" w14:textId="77777777" w:rsidR="003E313F" w:rsidRDefault="003E313F">
      <w:pPr>
        <w:rPr>
          <w:rFonts w:ascii="Garamond" w:hAnsi="Garamond"/>
          <w:sz w:val="28"/>
          <w:szCs w:val="28"/>
        </w:rPr>
      </w:pPr>
      <w:r>
        <w:rPr>
          <w:rFonts w:ascii="Garamond" w:hAnsi="Garamond"/>
          <w:sz w:val="28"/>
          <w:szCs w:val="28"/>
        </w:rPr>
        <w:tab/>
        <w:t>Conferences are also available at any time.  Please feel free to call or stop by if you have a quick question or you can also schedule a time at your convenience with your child’s teacher to discuss his/her progress.</w:t>
      </w:r>
    </w:p>
    <w:p w14:paraId="3A58CDB3" w14:textId="77777777" w:rsidR="003E313F" w:rsidRDefault="003E313F">
      <w:pPr>
        <w:rPr>
          <w:rFonts w:ascii="Garamond" w:hAnsi="Garamond"/>
          <w:sz w:val="28"/>
          <w:szCs w:val="28"/>
        </w:rPr>
      </w:pPr>
    </w:p>
    <w:p w14:paraId="7BD80C9D" w14:textId="77777777" w:rsidR="003E313F" w:rsidRDefault="003E313F">
      <w:pPr>
        <w:rPr>
          <w:rFonts w:ascii="Garamond" w:hAnsi="Garamond"/>
          <w:sz w:val="28"/>
          <w:szCs w:val="28"/>
        </w:rPr>
      </w:pPr>
      <w:r>
        <w:rPr>
          <w:rFonts w:ascii="Garamond" w:hAnsi="Garamond"/>
          <w:sz w:val="28"/>
          <w:szCs w:val="28"/>
        </w:rPr>
        <w:tab/>
        <w:t xml:space="preserve">When it comes time for your child to transition to a new age group, classroom, a new school or even being home alone, we will do our best to help you and your child to make it a smooth and happy transition.  We hold open houses twice per year to facilitate the change to another room.  In addition, we have books, activities and years of experience to help you through.   </w:t>
      </w:r>
    </w:p>
    <w:p w14:paraId="2A68D2E8" w14:textId="77777777" w:rsidR="003E313F" w:rsidRDefault="003E313F">
      <w:pPr>
        <w:rPr>
          <w:rFonts w:ascii="Garamond" w:hAnsi="Garamond"/>
          <w:sz w:val="28"/>
          <w:szCs w:val="28"/>
        </w:rPr>
      </w:pPr>
    </w:p>
    <w:p w14:paraId="126FC91A" w14:textId="77777777" w:rsidR="003E313F" w:rsidRDefault="003E313F">
      <w:pPr>
        <w:rPr>
          <w:rFonts w:ascii="Garamond" w:hAnsi="Garamond"/>
          <w:sz w:val="28"/>
          <w:szCs w:val="28"/>
        </w:rPr>
      </w:pPr>
      <w:r>
        <w:rPr>
          <w:rFonts w:ascii="Garamond" w:hAnsi="Garamond"/>
          <w:sz w:val="28"/>
          <w:szCs w:val="28"/>
        </w:rPr>
        <w:t>At the upper level of Keystone Stars, we begin to do bi-weekly observations of the children in our care starting within the first 45 days of their enrollment.   We will complete this first observation and then set up to have a conference with you about your child’s development and adjustment to our learning facility.  If you are not interested in having a conference at that time we will have a paper where you can decline to have the conference</w:t>
      </w:r>
    </w:p>
    <w:p w14:paraId="6582B479" w14:textId="77777777" w:rsidR="003E313F" w:rsidRDefault="003E313F">
      <w:pPr>
        <w:rPr>
          <w:rFonts w:ascii="Garamond" w:hAnsi="Garamond"/>
          <w:sz w:val="28"/>
          <w:szCs w:val="28"/>
        </w:rPr>
      </w:pPr>
    </w:p>
    <w:p w14:paraId="6252717A" w14:textId="77777777" w:rsidR="003E313F" w:rsidRDefault="003E313F">
      <w:pPr>
        <w:rPr>
          <w:rFonts w:ascii="Garamond" w:hAnsi="Garamond"/>
          <w:sz w:val="28"/>
          <w:szCs w:val="28"/>
        </w:rPr>
      </w:pPr>
      <w:r>
        <w:rPr>
          <w:rFonts w:ascii="Garamond" w:hAnsi="Garamond"/>
          <w:sz w:val="28"/>
          <w:szCs w:val="28"/>
        </w:rPr>
        <w:tab/>
        <w:t>If for any reason you need to move your child to another center, we will be happy to send your child’s records with you.  This could save a lot of time.</w:t>
      </w:r>
    </w:p>
    <w:p w14:paraId="0FD84843" w14:textId="77777777" w:rsidR="003E313F" w:rsidRDefault="003E313F">
      <w:pPr>
        <w:rPr>
          <w:rFonts w:ascii="Garamond" w:hAnsi="Garamond"/>
          <w:sz w:val="28"/>
          <w:szCs w:val="28"/>
        </w:rPr>
      </w:pPr>
    </w:p>
    <w:p w14:paraId="7758FE3D" w14:textId="77777777" w:rsidR="003E313F" w:rsidRDefault="003E313F">
      <w:r>
        <w:tab/>
        <w:t>As always, if you have any questions, please feel free to call!</w:t>
      </w:r>
    </w:p>
    <w:p w14:paraId="2C1E6A70" w14:textId="77777777" w:rsidR="00BE0A7B" w:rsidRDefault="00BE0A7B"/>
    <w:p w14:paraId="25E62354" w14:textId="77777777" w:rsidR="00BE0A7B" w:rsidRDefault="00BE0A7B"/>
    <w:p w14:paraId="08E622CA" w14:textId="77777777" w:rsidR="00BE0A7B" w:rsidRDefault="00BE0A7B"/>
    <w:p w14:paraId="7FD1479E" w14:textId="77777777" w:rsidR="00BE0A7B" w:rsidRDefault="00BE0A7B"/>
    <w:p w14:paraId="1AB566FF" w14:textId="77777777" w:rsidR="00BE0A7B" w:rsidRDefault="00BE0A7B"/>
    <w:p w14:paraId="3C3CFC02" w14:textId="77777777" w:rsidR="00BE0A7B" w:rsidRDefault="00BE0A7B"/>
    <w:p w14:paraId="0A9CBB7C" w14:textId="77777777" w:rsidR="00BE0A7B" w:rsidRDefault="00BE0A7B"/>
    <w:p w14:paraId="39D146F5" w14:textId="77777777" w:rsidR="00BE0A7B" w:rsidRDefault="00BE0A7B" w:rsidP="00BE0A7B"/>
    <w:p w14:paraId="2C9C06B6" w14:textId="77777777" w:rsidR="00BE0A7B" w:rsidRDefault="00BE0A7B" w:rsidP="00BE0A7B">
      <w:pPr>
        <w:jc w:val="center"/>
        <w:rPr>
          <w:rFonts w:ascii="TimesNewRomanPSMT" w:hAnsi="TimesNewRomanPSMT"/>
          <w:sz w:val="36"/>
          <w:szCs w:val="36"/>
        </w:rPr>
      </w:pPr>
      <w:r>
        <w:rPr>
          <w:rFonts w:ascii="TimesNewRomanPSMT" w:hAnsi="TimesNewRomanPSMT"/>
          <w:sz w:val="36"/>
          <w:szCs w:val="36"/>
        </w:rPr>
        <w:t>Outside Employment of Teachers</w:t>
      </w:r>
    </w:p>
    <w:p w14:paraId="78BA488F" w14:textId="77777777" w:rsidR="00BE0A7B" w:rsidRDefault="00BE0A7B" w:rsidP="00BE0A7B">
      <w:pPr>
        <w:rPr>
          <w:rFonts w:ascii="TimesNewRomanPSMT" w:hAnsi="TimesNewRomanPSMT"/>
          <w:sz w:val="36"/>
          <w:szCs w:val="36"/>
        </w:rPr>
      </w:pPr>
    </w:p>
    <w:p w14:paraId="1D7E8AFD" w14:textId="77777777" w:rsidR="00BE0A7B" w:rsidRDefault="00BE0A7B" w:rsidP="00BE0A7B">
      <w:pPr>
        <w:rPr>
          <w:rFonts w:ascii="TimesNewRomanPSMT" w:hAnsi="TimesNewRomanPSMT"/>
          <w:sz w:val="36"/>
          <w:szCs w:val="36"/>
        </w:rPr>
      </w:pPr>
    </w:p>
    <w:p w14:paraId="1AA6DB43" w14:textId="77777777" w:rsidR="00BE0A7B" w:rsidRPr="00BE0A7B" w:rsidRDefault="00BE0A7B" w:rsidP="00BE0A7B">
      <w:pPr>
        <w:rPr>
          <w:sz w:val="36"/>
          <w:szCs w:val="36"/>
        </w:rPr>
      </w:pPr>
      <w:r w:rsidRPr="00BE0A7B">
        <w:rPr>
          <w:rFonts w:ascii="TimesNewRomanPSMT" w:hAnsi="TimesNewRomanPSMT"/>
          <w:sz w:val="36"/>
          <w:szCs w:val="36"/>
        </w:rPr>
        <w:t>We generally do not encourage our employees to make independent child care arrangements with families at the school. However, in the event that you enter into an agreement with a Penn Pals Child Care Center employee to babysit for your family outside of the employee’s normal work hours and/or outside of the school hours, it must be done away from the</w:t>
      </w:r>
      <w:r w:rsidRPr="00BE0A7B">
        <w:rPr>
          <w:sz w:val="36"/>
          <w:szCs w:val="36"/>
        </w:rPr>
        <w:t xml:space="preserve"> </w:t>
      </w:r>
      <w:r w:rsidRPr="00BE0A7B">
        <w:rPr>
          <w:rStyle w:val="yiv1122661448apple-style-span"/>
          <w:sz w:val="36"/>
          <w:szCs w:val="36"/>
        </w:rPr>
        <w:t>center and with the full knowledge and understanding that the sitter enters into such an agreement as a private citizen and not as a Penn Pals Child Care Center employee. We cannot be responsible for our employees away from school, outside their working hours, and will not be liable for their acts or omissions when not on our property including the transportation of children. You may be required to sign an acknowledgement and waiver to this effect.</w:t>
      </w:r>
    </w:p>
    <w:p w14:paraId="0E365A88" w14:textId="77777777" w:rsidR="00BE0A7B" w:rsidRPr="00BE0A7B" w:rsidRDefault="00BE0A7B" w:rsidP="00BE0A7B">
      <w:pPr>
        <w:rPr>
          <w:sz w:val="36"/>
          <w:szCs w:val="36"/>
        </w:rPr>
      </w:pPr>
    </w:p>
    <w:p w14:paraId="563BC7EE" w14:textId="77777777" w:rsidR="00BE0A7B" w:rsidRDefault="00BE0A7B" w:rsidP="00BE0A7B"/>
    <w:p w14:paraId="4E71DBF6" w14:textId="77777777" w:rsidR="00BE0A7B" w:rsidRDefault="00BE0A7B" w:rsidP="00BE0A7B"/>
    <w:p w14:paraId="011058CB" w14:textId="77777777" w:rsidR="00BE0A7B" w:rsidRDefault="00BE0A7B" w:rsidP="00BE0A7B"/>
    <w:p w14:paraId="6B2B10DA" w14:textId="77777777" w:rsidR="00BE0A7B" w:rsidRDefault="00BE0A7B" w:rsidP="00BE0A7B"/>
    <w:p w14:paraId="6E32625F" w14:textId="77777777" w:rsidR="00BE0A7B" w:rsidRDefault="00BE0A7B" w:rsidP="00BE0A7B"/>
    <w:p w14:paraId="1DF4C08A" w14:textId="77777777" w:rsidR="00BE0A7B" w:rsidRDefault="00BE0A7B" w:rsidP="00BE0A7B"/>
    <w:p w14:paraId="518B2282" w14:textId="77777777" w:rsidR="00BE0A7B" w:rsidRDefault="00BE0A7B" w:rsidP="00BE0A7B"/>
    <w:p w14:paraId="61B7ADCA" w14:textId="77777777" w:rsidR="00BE0A7B" w:rsidRDefault="00BE0A7B" w:rsidP="00BE0A7B"/>
    <w:p w14:paraId="5E93130B" w14:textId="77777777" w:rsidR="00BE0A7B" w:rsidRDefault="00BE0A7B" w:rsidP="00BE0A7B"/>
    <w:p w14:paraId="4B4E8614" w14:textId="77777777" w:rsidR="00BE0A7B" w:rsidRDefault="00BE0A7B" w:rsidP="00BE0A7B"/>
    <w:p w14:paraId="1E7A9B7D" w14:textId="77777777" w:rsidR="00BE0A7B" w:rsidRDefault="00BE0A7B" w:rsidP="00BE0A7B"/>
    <w:p w14:paraId="60ABC54D" w14:textId="77777777" w:rsidR="00BE0A7B" w:rsidRDefault="00BE0A7B" w:rsidP="00BE0A7B"/>
    <w:p w14:paraId="38BD1256" w14:textId="77777777" w:rsidR="00BE0A7B" w:rsidRDefault="00BE0A7B" w:rsidP="00BE0A7B"/>
    <w:p w14:paraId="48752E48" w14:textId="77777777" w:rsidR="00BE0A7B" w:rsidRDefault="00BE0A7B" w:rsidP="00BE0A7B"/>
    <w:p w14:paraId="527D4D1B" w14:textId="77777777" w:rsidR="00BE0A7B" w:rsidRDefault="00BE0A7B" w:rsidP="00BE0A7B"/>
    <w:p w14:paraId="2C03F38E" w14:textId="77777777" w:rsidR="00BE0A7B" w:rsidRDefault="00BE0A7B" w:rsidP="00BE0A7B"/>
    <w:p w14:paraId="2EA353E5" w14:textId="77777777" w:rsidR="00BE0A7B" w:rsidRDefault="00BE0A7B" w:rsidP="00BE0A7B"/>
    <w:p w14:paraId="4AD652B4" w14:textId="77777777" w:rsidR="00BE0A7B" w:rsidRDefault="00BE0A7B" w:rsidP="00BE0A7B"/>
    <w:p w14:paraId="1B2FAD6B" w14:textId="77777777" w:rsidR="00BE0A7B" w:rsidRDefault="00BE0A7B" w:rsidP="00BE0A7B"/>
    <w:p w14:paraId="0F1C962D" w14:textId="77777777" w:rsidR="00BE0A7B" w:rsidRDefault="00BE0A7B" w:rsidP="00BE0A7B"/>
    <w:p w14:paraId="56B9E795" w14:textId="77777777" w:rsidR="00BE0A7B" w:rsidRDefault="00BE0A7B" w:rsidP="00BE0A7B"/>
    <w:p w14:paraId="34F6118D" w14:textId="77777777" w:rsidR="00BE0A7B" w:rsidRDefault="00BE0A7B" w:rsidP="00BE0A7B"/>
    <w:p w14:paraId="5F0C2091" w14:textId="77777777" w:rsidR="00BE0A7B" w:rsidRDefault="00BE0A7B" w:rsidP="00BE0A7B"/>
    <w:p w14:paraId="6F4A4C6A" w14:textId="77777777" w:rsidR="00BE0A7B" w:rsidRDefault="00BE0A7B" w:rsidP="00BE0A7B"/>
    <w:p w14:paraId="10627460" w14:textId="77777777" w:rsidR="00BE0A7B" w:rsidRDefault="00BE0A7B" w:rsidP="00BE0A7B"/>
    <w:p w14:paraId="2C172FB6" w14:textId="77777777" w:rsidR="00BE0A7B" w:rsidRDefault="00BE0A7B" w:rsidP="00BE0A7B"/>
    <w:p w14:paraId="108E32BC" w14:textId="77777777" w:rsidR="00BE0A7B" w:rsidRDefault="00BE0A7B" w:rsidP="00BE0A7B"/>
    <w:p w14:paraId="3A3D1310" w14:textId="77777777" w:rsidR="00BE0A7B" w:rsidRDefault="00BE0A7B" w:rsidP="00BE0A7B">
      <w:r>
        <w:t>Dear Parents,</w:t>
      </w:r>
      <w:r>
        <w:tab/>
      </w:r>
    </w:p>
    <w:p w14:paraId="54113290" w14:textId="77777777" w:rsidR="00BE0A7B" w:rsidRDefault="00BE0A7B" w:rsidP="00BE0A7B"/>
    <w:p w14:paraId="32CDB1C7" w14:textId="77777777" w:rsidR="00BE0A7B" w:rsidRDefault="00BE0A7B" w:rsidP="00BE0A7B"/>
    <w:p w14:paraId="1829F59D" w14:textId="77777777" w:rsidR="00BE0A7B" w:rsidRDefault="00BE0A7B" w:rsidP="00BE0A7B">
      <w:r>
        <w:tab/>
        <w:t xml:space="preserve">Your child will be allowed to bring their DS, iPods, iPads, Tablets or other electronic devices.  Children will not be allowed to share their belongings with other children. They will have time set aside each day to play them.  </w:t>
      </w:r>
      <w:r w:rsidRPr="00B658FF">
        <w:t>Penn Pals</w:t>
      </w:r>
      <w:r>
        <w:rPr>
          <w:b/>
        </w:rPr>
        <w:t xml:space="preserve"> </w:t>
      </w:r>
      <w:r w:rsidRPr="00B658FF">
        <w:rPr>
          <w:b/>
          <w:u w:val="single"/>
        </w:rPr>
        <w:t>will not</w:t>
      </w:r>
      <w:r>
        <w:rPr>
          <w:b/>
          <w:u w:val="single"/>
        </w:rPr>
        <w:t xml:space="preserve"> </w:t>
      </w:r>
      <w:r w:rsidRPr="00B658FF">
        <w:t xml:space="preserve">be responsible for any systems that </w:t>
      </w:r>
      <w:r>
        <w:t xml:space="preserve">are stolen, broken or misplaced. It is up to the child’s parent if they want their child to bring these devices to the center.  All devices </w:t>
      </w:r>
      <w:r w:rsidRPr="00B658FF">
        <w:rPr>
          <w:b/>
          <w:u w:val="single"/>
        </w:rPr>
        <w:t>must be</w:t>
      </w:r>
      <w:r>
        <w:t xml:space="preserve"> charged in the morning when child arrives at the center and labeled (including games).  Devices will not be allowed to go on field trips.  </w:t>
      </w:r>
    </w:p>
    <w:p w14:paraId="1CC0451B" w14:textId="77777777" w:rsidR="00BE0A7B" w:rsidRDefault="00BE0A7B" w:rsidP="00BE0A7B"/>
    <w:p w14:paraId="1727D1B6" w14:textId="77777777" w:rsidR="00BE0A7B" w:rsidRDefault="00BE0A7B" w:rsidP="00BE0A7B">
      <w:r>
        <w:t>Penn Pals only allow games that are rated “EC” (early childhood) or “E” (for everyone).  We do not permit games rated Everyone 10+, teen, mature, adults only and rating pending.  If a child would bring a game with one of those ratings, and is caught playing it, we will ask the child to put it away.  We will be checking games on a regular basis to determine that they are appropriately rated.  If you have any questions, please feel free to see either of the Directors.</w:t>
      </w:r>
    </w:p>
    <w:p w14:paraId="6DA4EFBB" w14:textId="77777777" w:rsidR="00BE0A7B" w:rsidRDefault="00BE0A7B" w:rsidP="00BE0A7B"/>
    <w:p w14:paraId="6B8DD71C" w14:textId="77777777" w:rsidR="00BE0A7B" w:rsidRDefault="00BE0A7B" w:rsidP="00BE0A7B">
      <w:r>
        <w:t>Parents, if you allow your child/children to bring these items to Penn Pals, you and your child must sign below and return to the center.</w:t>
      </w:r>
    </w:p>
    <w:p w14:paraId="3B8248E1" w14:textId="77777777" w:rsidR="00BE0A7B" w:rsidRDefault="00BE0A7B" w:rsidP="00BE0A7B"/>
    <w:p w14:paraId="1032B562" w14:textId="77777777" w:rsidR="00BE0A7B" w:rsidRDefault="00BE0A7B" w:rsidP="00BE0A7B"/>
    <w:p w14:paraId="04653BAF" w14:textId="77777777" w:rsidR="00BE0A7B" w:rsidRDefault="00BE0A7B" w:rsidP="00BE0A7B"/>
    <w:p w14:paraId="3AAF5C33" w14:textId="77777777" w:rsidR="00BE0A7B" w:rsidRDefault="00BE0A7B" w:rsidP="00BE0A7B">
      <w:r>
        <w:t xml:space="preserve">I </w:t>
      </w:r>
      <w:r w:rsidRPr="00DF2CFC">
        <w:rPr>
          <w:b/>
          <w:u w:val="single"/>
        </w:rPr>
        <w:t>allow</w:t>
      </w:r>
      <w:r>
        <w:t xml:space="preserve"> my child to bring their device to Penn Pals and will not hold Penn Pals responsible if anything should happen to these items.</w:t>
      </w:r>
    </w:p>
    <w:p w14:paraId="7470F022" w14:textId="77777777" w:rsidR="00BE0A7B" w:rsidRDefault="00BE0A7B" w:rsidP="00BE0A7B"/>
    <w:p w14:paraId="2BB93FDD" w14:textId="77777777" w:rsidR="00BE0A7B" w:rsidRDefault="00BE0A7B" w:rsidP="00BE0A7B"/>
    <w:p w14:paraId="7CD3D055" w14:textId="77777777" w:rsidR="00BE0A7B" w:rsidRDefault="00BE0A7B" w:rsidP="00BE0A7B">
      <w:r>
        <w:t>Parents Signature: _________________________      Date: ______________</w:t>
      </w:r>
    </w:p>
    <w:p w14:paraId="64EC3EEB" w14:textId="77777777" w:rsidR="00BE0A7B" w:rsidRDefault="00BE0A7B" w:rsidP="00BE0A7B"/>
    <w:p w14:paraId="5636A8E4" w14:textId="77777777" w:rsidR="00BE0A7B" w:rsidRDefault="00BE0A7B" w:rsidP="00BE0A7B"/>
    <w:p w14:paraId="09FA25C6" w14:textId="77777777" w:rsidR="00BE0A7B" w:rsidRPr="00DF2CFC" w:rsidRDefault="00BE0A7B" w:rsidP="00BE0A7B">
      <w:r>
        <w:t xml:space="preserve">Childs </w:t>
      </w:r>
      <w:proofErr w:type="gramStart"/>
      <w:r>
        <w:t>Signature:_</w:t>
      </w:r>
      <w:proofErr w:type="gramEnd"/>
      <w:r>
        <w:t xml:space="preserve">_________________________       Date: ______________ </w:t>
      </w:r>
    </w:p>
    <w:p w14:paraId="5C87C278" w14:textId="77777777" w:rsidR="00BE0A7B" w:rsidRDefault="00BE0A7B"/>
    <w:sectPr w:rsidR="00BE0A7B" w:rsidSect="000B0BFB">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nkerToy">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Symbol" w:hAnsi="Symbol"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1380"/>
        </w:tabs>
        <w:ind w:left="1380" w:hanging="360"/>
      </w:pPr>
      <w:rPr>
        <w:rFonts w:ascii="Symbol" w:hAnsi="Symbol"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Times New Roman"/>
      </w:rPr>
    </w:lvl>
  </w:abstractNum>
  <w:abstractNum w:abstractNumId="5" w15:restartNumberingAfterBreak="0">
    <w:nsid w:val="00000006"/>
    <w:multiLevelType w:val="singleLevel"/>
    <w:tmpl w:val="00000006"/>
    <w:name w:val="WW8Num6"/>
    <w:lvl w:ilvl="0">
      <w:numFmt w:val="bullet"/>
      <w:lvlText w:val=""/>
      <w:lvlJc w:val="left"/>
      <w:pPr>
        <w:tabs>
          <w:tab w:val="num" w:pos="360"/>
        </w:tabs>
        <w:ind w:left="360" w:hanging="360"/>
      </w:pPr>
      <w:rPr>
        <w:rFonts w:ascii="Symbol" w:hAnsi="Symbol"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ind w:left="1080" w:hanging="360"/>
      </w:pPr>
      <w:rPr>
        <w:rFonts w:ascii="TinkerToy" w:eastAsia="Times New Roman" w:hAnsi="TinkerToy" w:cs="Times New Roman"/>
      </w:rPr>
    </w:lvl>
  </w:abstractNum>
  <w:abstractNum w:abstractNumId="7" w15:restartNumberingAfterBreak="0">
    <w:nsid w:val="00000008"/>
    <w:multiLevelType w:val="singleLevel"/>
    <w:tmpl w:val="00000008"/>
    <w:name w:val="WW8Num8"/>
    <w:lvl w:ilvl="0">
      <w:start w:val="1"/>
      <w:numFmt w:val="decimal"/>
      <w:lvlText w:val="%1."/>
      <w:lvlJc w:val="left"/>
      <w:pPr>
        <w:tabs>
          <w:tab w:val="num" w:pos="1080"/>
        </w:tabs>
        <w:ind w:left="1080" w:hanging="360"/>
      </w:pPr>
    </w:lvl>
  </w:abstractNum>
  <w:abstractNum w:abstractNumId="8" w15:restartNumberingAfterBreak="0">
    <w:nsid w:val="00000009"/>
    <w:multiLevelType w:val="singleLevel"/>
    <w:tmpl w:val="00000009"/>
    <w:name w:val="WW8Num9"/>
    <w:lvl w:ilvl="0">
      <w:numFmt w:val="bullet"/>
      <w:lvlText w:val=""/>
      <w:lvlJc w:val="left"/>
      <w:pPr>
        <w:tabs>
          <w:tab w:val="num" w:pos="1080"/>
        </w:tabs>
        <w:ind w:left="1080" w:hanging="360"/>
      </w:pPr>
      <w:rPr>
        <w:rFonts w:ascii="Symbol" w:hAnsi="Symbol" w:cs="Times New Roman"/>
      </w:rPr>
    </w:lvl>
  </w:abstractNum>
  <w:abstractNum w:abstractNumId="9" w15:restartNumberingAfterBreak="0">
    <w:nsid w:val="0000000A"/>
    <w:multiLevelType w:val="singleLevel"/>
    <w:tmpl w:val="0000000A"/>
    <w:name w:val="WW8Num10"/>
    <w:lvl w:ilvl="0">
      <w:numFmt w:val="bullet"/>
      <w:lvlText w:val=""/>
      <w:lvlJc w:val="left"/>
      <w:pPr>
        <w:tabs>
          <w:tab w:val="num" w:pos="1800"/>
        </w:tabs>
        <w:ind w:left="1800" w:hanging="360"/>
      </w:pPr>
      <w:rPr>
        <w:rFonts w:ascii="Symbol" w:hAnsi="Symbol" w:cs="Times New Roman"/>
      </w:rPr>
    </w:lvl>
  </w:abstractNum>
  <w:abstractNum w:abstractNumId="10" w15:restartNumberingAfterBreak="0">
    <w:nsid w:val="0C08509C"/>
    <w:multiLevelType w:val="hybridMultilevel"/>
    <w:tmpl w:val="9580E73C"/>
    <w:lvl w:ilvl="0" w:tplc="F53A50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50050959">
    <w:abstractNumId w:val="0"/>
  </w:num>
  <w:num w:numId="2" w16cid:durableId="1086611794">
    <w:abstractNumId w:val="1"/>
  </w:num>
  <w:num w:numId="3" w16cid:durableId="1522741791">
    <w:abstractNumId w:val="2"/>
  </w:num>
  <w:num w:numId="4" w16cid:durableId="1056271770">
    <w:abstractNumId w:val="3"/>
  </w:num>
  <w:num w:numId="5" w16cid:durableId="149323418">
    <w:abstractNumId w:val="4"/>
  </w:num>
  <w:num w:numId="6" w16cid:durableId="190076005">
    <w:abstractNumId w:val="5"/>
  </w:num>
  <w:num w:numId="7" w16cid:durableId="550731696">
    <w:abstractNumId w:val="6"/>
  </w:num>
  <w:num w:numId="8" w16cid:durableId="2013797067">
    <w:abstractNumId w:val="7"/>
  </w:num>
  <w:num w:numId="9" w16cid:durableId="654263584">
    <w:abstractNumId w:val="8"/>
  </w:num>
  <w:num w:numId="10" w16cid:durableId="1587838256">
    <w:abstractNumId w:val="9"/>
  </w:num>
  <w:num w:numId="11" w16cid:durableId="10420978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13F"/>
    <w:rsid w:val="000B0BFB"/>
    <w:rsid w:val="00176D6C"/>
    <w:rsid w:val="00227628"/>
    <w:rsid w:val="00231909"/>
    <w:rsid w:val="00255FCC"/>
    <w:rsid w:val="002C5D74"/>
    <w:rsid w:val="00361228"/>
    <w:rsid w:val="003B39C9"/>
    <w:rsid w:val="003E313F"/>
    <w:rsid w:val="00495BD3"/>
    <w:rsid w:val="004A3208"/>
    <w:rsid w:val="004D37DB"/>
    <w:rsid w:val="005A706D"/>
    <w:rsid w:val="006216E9"/>
    <w:rsid w:val="00623BFE"/>
    <w:rsid w:val="00697642"/>
    <w:rsid w:val="007022E0"/>
    <w:rsid w:val="00702C1A"/>
    <w:rsid w:val="00710253"/>
    <w:rsid w:val="00861A50"/>
    <w:rsid w:val="00903033"/>
    <w:rsid w:val="00957AAD"/>
    <w:rsid w:val="00957AC3"/>
    <w:rsid w:val="00A06872"/>
    <w:rsid w:val="00A4363E"/>
    <w:rsid w:val="00A500E0"/>
    <w:rsid w:val="00B2014A"/>
    <w:rsid w:val="00B3257E"/>
    <w:rsid w:val="00BC2D15"/>
    <w:rsid w:val="00BE0A7B"/>
    <w:rsid w:val="00C051A0"/>
    <w:rsid w:val="00C67D58"/>
    <w:rsid w:val="00CC55F8"/>
    <w:rsid w:val="00D069A3"/>
    <w:rsid w:val="00D63F23"/>
    <w:rsid w:val="00D66FBD"/>
    <w:rsid w:val="00DB005A"/>
    <w:rsid w:val="00DD0B68"/>
    <w:rsid w:val="00E304FF"/>
    <w:rsid w:val="00E538F4"/>
    <w:rsid w:val="00EE1585"/>
    <w:rsid w:val="00F0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32D0FA"/>
  <w15:docId w15:val="{F4FC4D98-4E1E-46CC-B2C0-86181A31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BFB"/>
    <w:pPr>
      <w:suppressAutoHyphens/>
    </w:pPr>
    <w:rPr>
      <w:sz w:val="24"/>
      <w:szCs w:val="24"/>
      <w:lang w:eastAsia="ar-SA"/>
    </w:rPr>
  </w:style>
  <w:style w:type="paragraph" w:styleId="Heading1">
    <w:name w:val="heading 1"/>
    <w:basedOn w:val="Normal"/>
    <w:next w:val="Normal"/>
    <w:qFormat/>
    <w:rsid w:val="000B0BFB"/>
    <w:pPr>
      <w:keepNext/>
      <w:numPr>
        <w:numId w:val="1"/>
      </w:numPr>
      <w:jc w:val="center"/>
      <w:outlineLvl w:val="0"/>
    </w:pPr>
    <w:rPr>
      <w:rFonts w:ascii="Garamond" w:hAnsi="Garamond"/>
      <w:b/>
      <w:sz w:val="52"/>
      <w:szCs w:val="52"/>
      <w:u w:val="single"/>
    </w:rPr>
  </w:style>
  <w:style w:type="paragraph" w:styleId="Heading2">
    <w:name w:val="heading 2"/>
    <w:basedOn w:val="Normal"/>
    <w:next w:val="Normal"/>
    <w:qFormat/>
    <w:rsid w:val="000B0BFB"/>
    <w:pPr>
      <w:keepNext/>
      <w:numPr>
        <w:ilvl w:val="1"/>
        <w:numId w:val="1"/>
      </w:numPr>
      <w:ind w:left="0" w:right="-540" w:firstLine="0"/>
      <w:jc w:val="center"/>
      <w:outlineLvl w:val="1"/>
    </w:pPr>
    <w:rPr>
      <w:rFonts w:ascii="Garamond" w:hAnsi="Garamond"/>
      <w:b/>
      <w:sz w:val="28"/>
      <w:szCs w:val="28"/>
      <w:u w:val="single"/>
    </w:rPr>
  </w:style>
  <w:style w:type="paragraph" w:styleId="Heading3">
    <w:name w:val="heading 3"/>
    <w:basedOn w:val="Normal"/>
    <w:next w:val="Normal"/>
    <w:qFormat/>
    <w:rsid w:val="000B0BFB"/>
    <w:pPr>
      <w:keepNext/>
      <w:numPr>
        <w:ilvl w:val="2"/>
        <w:numId w:val="1"/>
      </w:numPr>
      <w:jc w:val="center"/>
      <w:outlineLvl w:val="2"/>
    </w:pPr>
    <w:rPr>
      <w:rFonts w:ascii="Garamond" w:hAnsi="Garamond"/>
      <w:b/>
      <w:sz w:val="32"/>
      <w:szCs w:val="32"/>
      <w:u w:val="single"/>
    </w:rPr>
  </w:style>
  <w:style w:type="paragraph" w:styleId="Heading4">
    <w:name w:val="heading 4"/>
    <w:basedOn w:val="Normal"/>
    <w:next w:val="Normal"/>
    <w:qFormat/>
    <w:rsid w:val="000B0BFB"/>
    <w:pPr>
      <w:keepNext/>
      <w:numPr>
        <w:ilvl w:val="3"/>
        <w:numId w:val="1"/>
      </w:numPr>
      <w:jc w:val="center"/>
      <w:outlineLvl w:val="3"/>
    </w:pPr>
    <w:rPr>
      <w:rFonts w:ascii="Garamond" w:hAnsi="Garamond"/>
      <w:b/>
      <w:sz w:val="44"/>
      <w:szCs w:val="52"/>
      <w:u w:val="single"/>
    </w:rPr>
  </w:style>
  <w:style w:type="paragraph" w:styleId="Heading5">
    <w:name w:val="heading 5"/>
    <w:basedOn w:val="Normal"/>
    <w:next w:val="Normal"/>
    <w:qFormat/>
    <w:rsid w:val="000B0BFB"/>
    <w:pPr>
      <w:keepNext/>
      <w:numPr>
        <w:ilvl w:val="4"/>
        <w:numId w:val="1"/>
      </w:numPr>
      <w:jc w:val="center"/>
      <w:outlineLvl w:val="4"/>
    </w:pPr>
    <w:rPr>
      <w:rFonts w:ascii="Garamond" w:hAnsi="Garamond"/>
      <w:b/>
      <w:sz w:val="40"/>
      <w:szCs w:val="40"/>
      <w:u w:val="single"/>
    </w:rPr>
  </w:style>
  <w:style w:type="paragraph" w:styleId="Heading6">
    <w:name w:val="heading 6"/>
    <w:basedOn w:val="Normal"/>
    <w:next w:val="Normal"/>
    <w:qFormat/>
    <w:rsid w:val="000B0BFB"/>
    <w:pPr>
      <w:keepNext/>
      <w:numPr>
        <w:ilvl w:val="5"/>
        <w:numId w:val="1"/>
      </w:numPr>
      <w:jc w:val="center"/>
      <w:outlineLvl w:val="5"/>
    </w:pPr>
    <w:rPr>
      <w:rFonts w:ascii="Garamond" w:hAnsi="Garamond"/>
      <w:sz w:val="96"/>
      <w:szCs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0B0BFB"/>
    <w:rPr>
      <w:rFonts w:ascii="Symbol" w:eastAsia="Times New Roman" w:hAnsi="Symbol" w:cs="Times New Roman"/>
    </w:rPr>
  </w:style>
  <w:style w:type="character" w:customStyle="1" w:styleId="WW8Num3z0">
    <w:name w:val="WW8Num3z0"/>
    <w:rsid w:val="000B0BFB"/>
    <w:rPr>
      <w:rFonts w:ascii="Symbol" w:eastAsia="Times New Roman" w:hAnsi="Symbol" w:cs="Times New Roman"/>
    </w:rPr>
  </w:style>
  <w:style w:type="character" w:customStyle="1" w:styleId="WW8Num4z0">
    <w:name w:val="WW8Num4z0"/>
    <w:rsid w:val="000B0BFB"/>
    <w:rPr>
      <w:rFonts w:ascii="Symbol" w:eastAsia="Times New Roman" w:hAnsi="Symbol" w:cs="Times New Roman"/>
    </w:rPr>
  </w:style>
  <w:style w:type="character" w:customStyle="1" w:styleId="WW8Num5z0">
    <w:name w:val="WW8Num5z0"/>
    <w:rsid w:val="000B0BFB"/>
    <w:rPr>
      <w:rFonts w:ascii="Symbol" w:eastAsia="Times New Roman" w:hAnsi="Symbol" w:cs="Times New Roman"/>
    </w:rPr>
  </w:style>
  <w:style w:type="character" w:customStyle="1" w:styleId="WW8Num6z0">
    <w:name w:val="WW8Num6z0"/>
    <w:rsid w:val="000B0BFB"/>
    <w:rPr>
      <w:rFonts w:ascii="Symbol" w:eastAsia="Times New Roman" w:hAnsi="Symbol" w:cs="Times New Roman"/>
    </w:rPr>
  </w:style>
  <w:style w:type="character" w:customStyle="1" w:styleId="WW8Num7z0">
    <w:name w:val="WW8Num7z0"/>
    <w:rsid w:val="000B0BFB"/>
    <w:rPr>
      <w:rFonts w:ascii="TinkerToy" w:eastAsia="Times New Roman" w:hAnsi="TinkerToy" w:cs="Times New Roman"/>
    </w:rPr>
  </w:style>
  <w:style w:type="character" w:customStyle="1" w:styleId="WW8Num9z0">
    <w:name w:val="WW8Num9z0"/>
    <w:rsid w:val="000B0BFB"/>
    <w:rPr>
      <w:rFonts w:ascii="Symbol" w:eastAsia="Times New Roman" w:hAnsi="Symbol" w:cs="Times New Roman"/>
    </w:rPr>
  </w:style>
  <w:style w:type="character" w:customStyle="1" w:styleId="WW8Num10z0">
    <w:name w:val="WW8Num10z0"/>
    <w:rsid w:val="000B0BFB"/>
    <w:rPr>
      <w:rFonts w:ascii="Symbol" w:eastAsia="Times New Roman" w:hAnsi="Symbol" w:cs="Times New Roman"/>
    </w:rPr>
  </w:style>
  <w:style w:type="character" w:customStyle="1" w:styleId="Absatz-Standardschriftart">
    <w:name w:val="Absatz-Standardschriftart"/>
    <w:rsid w:val="000B0BFB"/>
  </w:style>
  <w:style w:type="character" w:customStyle="1" w:styleId="WW8Num1z0">
    <w:name w:val="WW8Num1z0"/>
    <w:rsid w:val="000B0BFB"/>
    <w:rPr>
      <w:rFonts w:ascii="Symbol" w:eastAsia="Times New Roman" w:hAnsi="Symbol" w:cs="Times New Roman"/>
    </w:rPr>
  </w:style>
  <w:style w:type="character" w:customStyle="1" w:styleId="WW8Num1z1">
    <w:name w:val="WW8Num1z1"/>
    <w:rsid w:val="000B0BFB"/>
    <w:rPr>
      <w:rFonts w:ascii="Courier New" w:hAnsi="Courier New" w:cs="Courier New"/>
    </w:rPr>
  </w:style>
  <w:style w:type="character" w:customStyle="1" w:styleId="WW8Num1z2">
    <w:name w:val="WW8Num1z2"/>
    <w:rsid w:val="000B0BFB"/>
    <w:rPr>
      <w:rFonts w:ascii="Wingdings" w:hAnsi="Wingdings"/>
    </w:rPr>
  </w:style>
  <w:style w:type="character" w:customStyle="1" w:styleId="WW8Num1z3">
    <w:name w:val="WW8Num1z3"/>
    <w:rsid w:val="000B0BFB"/>
    <w:rPr>
      <w:rFonts w:ascii="Symbol" w:hAnsi="Symbol"/>
    </w:rPr>
  </w:style>
  <w:style w:type="character" w:customStyle="1" w:styleId="WW8Num2z1">
    <w:name w:val="WW8Num2z1"/>
    <w:rsid w:val="000B0BFB"/>
    <w:rPr>
      <w:rFonts w:ascii="Courier New" w:hAnsi="Courier New" w:cs="Courier New"/>
    </w:rPr>
  </w:style>
  <w:style w:type="character" w:customStyle="1" w:styleId="WW8Num2z2">
    <w:name w:val="WW8Num2z2"/>
    <w:rsid w:val="000B0BFB"/>
    <w:rPr>
      <w:rFonts w:ascii="Wingdings" w:hAnsi="Wingdings"/>
    </w:rPr>
  </w:style>
  <w:style w:type="character" w:customStyle="1" w:styleId="WW8Num2z3">
    <w:name w:val="WW8Num2z3"/>
    <w:rsid w:val="000B0BFB"/>
    <w:rPr>
      <w:rFonts w:ascii="Symbol" w:hAnsi="Symbol"/>
    </w:rPr>
  </w:style>
  <w:style w:type="character" w:customStyle="1" w:styleId="WW8Num3z1">
    <w:name w:val="WW8Num3z1"/>
    <w:rsid w:val="000B0BFB"/>
    <w:rPr>
      <w:rFonts w:ascii="Courier New" w:hAnsi="Courier New" w:cs="Courier New"/>
    </w:rPr>
  </w:style>
  <w:style w:type="character" w:customStyle="1" w:styleId="WW8Num3z2">
    <w:name w:val="WW8Num3z2"/>
    <w:rsid w:val="000B0BFB"/>
    <w:rPr>
      <w:rFonts w:ascii="Wingdings" w:hAnsi="Wingdings"/>
    </w:rPr>
  </w:style>
  <w:style w:type="character" w:customStyle="1" w:styleId="WW8Num3z3">
    <w:name w:val="WW8Num3z3"/>
    <w:rsid w:val="000B0BFB"/>
    <w:rPr>
      <w:rFonts w:ascii="Symbol" w:hAnsi="Symbol"/>
    </w:rPr>
  </w:style>
  <w:style w:type="character" w:customStyle="1" w:styleId="WW8Num4z1">
    <w:name w:val="WW8Num4z1"/>
    <w:rsid w:val="000B0BFB"/>
    <w:rPr>
      <w:rFonts w:ascii="Courier New" w:hAnsi="Courier New" w:cs="Courier New"/>
    </w:rPr>
  </w:style>
  <w:style w:type="character" w:customStyle="1" w:styleId="WW8Num4z2">
    <w:name w:val="WW8Num4z2"/>
    <w:rsid w:val="000B0BFB"/>
    <w:rPr>
      <w:rFonts w:ascii="Wingdings" w:hAnsi="Wingdings"/>
    </w:rPr>
  </w:style>
  <w:style w:type="character" w:customStyle="1" w:styleId="WW8Num4z3">
    <w:name w:val="WW8Num4z3"/>
    <w:rsid w:val="000B0BFB"/>
    <w:rPr>
      <w:rFonts w:ascii="Symbol" w:hAnsi="Symbol"/>
    </w:rPr>
  </w:style>
  <w:style w:type="character" w:customStyle="1" w:styleId="WW8Num5z1">
    <w:name w:val="WW8Num5z1"/>
    <w:rsid w:val="000B0BFB"/>
    <w:rPr>
      <w:rFonts w:ascii="Courier New" w:hAnsi="Courier New" w:cs="Courier New"/>
    </w:rPr>
  </w:style>
  <w:style w:type="character" w:customStyle="1" w:styleId="WW8Num5z2">
    <w:name w:val="WW8Num5z2"/>
    <w:rsid w:val="000B0BFB"/>
    <w:rPr>
      <w:rFonts w:ascii="Wingdings" w:hAnsi="Wingdings"/>
    </w:rPr>
  </w:style>
  <w:style w:type="character" w:customStyle="1" w:styleId="WW8Num5z3">
    <w:name w:val="WW8Num5z3"/>
    <w:rsid w:val="000B0BFB"/>
    <w:rPr>
      <w:rFonts w:ascii="Symbol" w:hAnsi="Symbol"/>
    </w:rPr>
  </w:style>
  <w:style w:type="character" w:customStyle="1" w:styleId="WW8Num6z1">
    <w:name w:val="WW8Num6z1"/>
    <w:rsid w:val="000B0BFB"/>
    <w:rPr>
      <w:rFonts w:ascii="Courier New" w:hAnsi="Courier New" w:cs="Courier New"/>
    </w:rPr>
  </w:style>
  <w:style w:type="character" w:customStyle="1" w:styleId="WW8Num6z2">
    <w:name w:val="WW8Num6z2"/>
    <w:rsid w:val="000B0BFB"/>
    <w:rPr>
      <w:rFonts w:ascii="Wingdings" w:hAnsi="Wingdings"/>
    </w:rPr>
  </w:style>
  <w:style w:type="character" w:customStyle="1" w:styleId="WW8Num6z3">
    <w:name w:val="WW8Num6z3"/>
    <w:rsid w:val="000B0BFB"/>
    <w:rPr>
      <w:rFonts w:ascii="Symbol" w:hAnsi="Symbol"/>
    </w:rPr>
  </w:style>
  <w:style w:type="character" w:customStyle="1" w:styleId="WW8Num9z1">
    <w:name w:val="WW8Num9z1"/>
    <w:rsid w:val="000B0BFB"/>
    <w:rPr>
      <w:rFonts w:ascii="Courier New" w:hAnsi="Courier New" w:cs="Courier New"/>
    </w:rPr>
  </w:style>
  <w:style w:type="character" w:customStyle="1" w:styleId="WW8Num9z2">
    <w:name w:val="WW8Num9z2"/>
    <w:rsid w:val="000B0BFB"/>
    <w:rPr>
      <w:rFonts w:ascii="Wingdings" w:hAnsi="Wingdings"/>
    </w:rPr>
  </w:style>
  <w:style w:type="character" w:customStyle="1" w:styleId="WW8Num9z3">
    <w:name w:val="WW8Num9z3"/>
    <w:rsid w:val="000B0BFB"/>
    <w:rPr>
      <w:rFonts w:ascii="Symbol" w:hAnsi="Symbol"/>
    </w:rPr>
  </w:style>
  <w:style w:type="character" w:customStyle="1" w:styleId="WW8Num10z1">
    <w:name w:val="WW8Num10z1"/>
    <w:rsid w:val="000B0BFB"/>
    <w:rPr>
      <w:rFonts w:ascii="Courier New" w:hAnsi="Courier New" w:cs="Courier New"/>
    </w:rPr>
  </w:style>
  <w:style w:type="character" w:customStyle="1" w:styleId="WW8Num10z2">
    <w:name w:val="WW8Num10z2"/>
    <w:rsid w:val="000B0BFB"/>
    <w:rPr>
      <w:rFonts w:ascii="Wingdings" w:hAnsi="Wingdings"/>
    </w:rPr>
  </w:style>
  <w:style w:type="character" w:customStyle="1" w:styleId="WW8Num10z3">
    <w:name w:val="WW8Num10z3"/>
    <w:rsid w:val="000B0BFB"/>
    <w:rPr>
      <w:rFonts w:ascii="Symbol" w:hAnsi="Symbol"/>
    </w:rPr>
  </w:style>
  <w:style w:type="character" w:styleId="Hyperlink">
    <w:name w:val="Hyperlink"/>
    <w:basedOn w:val="DefaultParagraphFont"/>
    <w:rsid w:val="000B0BFB"/>
    <w:rPr>
      <w:color w:val="0000FF"/>
      <w:u w:val="single"/>
    </w:rPr>
  </w:style>
  <w:style w:type="paragraph" w:customStyle="1" w:styleId="Heading">
    <w:name w:val="Heading"/>
    <w:basedOn w:val="Normal"/>
    <w:next w:val="BodyText"/>
    <w:rsid w:val="000B0BFB"/>
    <w:pPr>
      <w:keepNext/>
      <w:spacing w:before="240" w:after="120"/>
    </w:pPr>
    <w:rPr>
      <w:rFonts w:ascii="Arial" w:eastAsia="SimSun" w:hAnsi="Arial" w:cs="Mangal"/>
      <w:sz w:val="28"/>
      <w:szCs w:val="28"/>
    </w:rPr>
  </w:style>
  <w:style w:type="paragraph" w:styleId="BodyText">
    <w:name w:val="Body Text"/>
    <w:basedOn w:val="Normal"/>
    <w:rsid w:val="000B0BFB"/>
    <w:rPr>
      <w:rFonts w:ascii="Garamond" w:hAnsi="Garamond"/>
      <w:b/>
    </w:rPr>
  </w:style>
  <w:style w:type="paragraph" w:styleId="List">
    <w:name w:val="List"/>
    <w:basedOn w:val="BodyText"/>
    <w:rsid w:val="000B0BFB"/>
    <w:rPr>
      <w:rFonts w:cs="Mangal"/>
    </w:rPr>
  </w:style>
  <w:style w:type="paragraph" w:styleId="Caption">
    <w:name w:val="caption"/>
    <w:basedOn w:val="Normal"/>
    <w:qFormat/>
    <w:rsid w:val="000B0BFB"/>
    <w:pPr>
      <w:suppressLineNumbers/>
      <w:spacing w:before="120" w:after="120"/>
    </w:pPr>
    <w:rPr>
      <w:rFonts w:cs="Mangal"/>
      <w:i/>
      <w:iCs/>
    </w:rPr>
  </w:style>
  <w:style w:type="paragraph" w:customStyle="1" w:styleId="Index">
    <w:name w:val="Index"/>
    <w:basedOn w:val="Normal"/>
    <w:rsid w:val="000B0BFB"/>
    <w:pPr>
      <w:suppressLineNumbers/>
    </w:pPr>
    <w:rPr>
      <w:rFonts w:cs="Mangal"/>
    </w:rPr>
  </w:style>
  <w:style w:type="paragraph" w:styleId="z-TopofForm">
    <w:name w:val="HTML Top of Form"/>
    <w:basedOn w:val="Normal"/>
    <w:next w:val="Normal"/>
    <w:rsid w:val="000B0BFB"/>
    <w:pPr>
      <w:pBdr>
        <w:bottom w:val="single" w:sz="4" w:space="1" w:color="000000"/>
      </w:pBdr>
      <w:jc w:val="center"/>
    </w:pPr>
    <w:rPr>
      <w:rFonts w:ascii="Arial" w:hAnsi="Arial" w:cs="Arial"/>
      <w:vanish/>
      <w:sz w:val="16"/>
      <w:szCs w:val="16"/>
    </w:rPr>
  </w:style>
  <w:style w:type="paragraph" w:styleId="HTMLAddress">
    <w:name w:val="HTML Address"/>
    <w:basedOn w:val="z-TopofForm"/>
    <w:rsid w:val="000B0BFB"/>
    <w:pPr>
      <w:pBdr>
        <w:bottom w:val="none" w:sz="0" w:space="0" w:color="auto"/>
      </w:pBdr>
      <w:jc w:val="left"/>
    </w:pPr>
    <w:rPr>
      <w:rFonts w:ascii="Times New Roman" w:hAnsi="Times New Roman" w:cs="Times New Roman"/>
      <w:vanish w:val="0"/>
      <w:sz w:val="24"/>
      <w:szCs w:val="20"/>
    </w:rPr>
  </w:style>
  <w:style w:type="paragraph" w:styleId="BalloonText">
    <w:name w:val="Balloon Text"/>
    <w:basedOn w:val="Normal"/>
    <w:rsid w:val="000B0BFB"/>
    <w:rPr>
      <w:rFonts w:ascii="Tahoma" w:hAnsi="Tahoma" w:cs="Tahoma"/>
      <w:sz w:val="16"/>
      <w:szCs w:val="16"/>
    </w:rPr>
  </w:style>
  <w:style w:type="paragraph" w:styleId="BodyText2">
    <w:name w:val="Body Text 2"/>
    <w:basedOn w:val="Normal"/>
    <w:rsid w:val="000B0BFB"/>
    <w:pPr>
      <w:jc w:val="center"/>
    </w:pPr>
    <w:rPr>
      <w:rFonts w:ascii="Garamond" w:hAnsi="Garamond"/>
      <w:bCs/>
      <w:szCs w:val="52"/>
    </w:rPr>
  </w:style>
  <w:style w:type="character" w:customStyle="1" w:styleId="yiv1122661448apple-style-span">
    <w:name w:val="yiv1122661448apple-style-span"/>
    <w:basedOn w:val="DefaultParagraphFont"/>
    <w:rsid w:val="00BE0A7B"/>
  </w:style>
  <w:style w:type="paragraph" w:styleId="ListParagraph">
    <w:name w:val="List Paragraph"/>
    <w:basedOn w:val="Normal"/>
    <w:uiPriority w:val="34"/>
    <w:qFormat/>
    <w:rsid w:val="00C051A0"/>
    <w:pPr>
      <w:suppressAutoHyphens w:val="0"/>
      <w:spacing w:after="160" w:line="256" w:lineRule="auto"/>
      <w:ind w:left="720"/>
      <w:contextualSpacing/>
    </w:pPr>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C051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769342">
      <w:bodyDiv w:val="1"/>
      <w:marLeft w:val="0"/>
      <w:marRight w:val="0"/>
      <w:marTop w:val="0"/>
      <w:marBottom w:val="0"/>
      <w:divBdr>
        <w:top w:val="none" w:sz="0" w:space="0" w:color="auto"/>
        <w:left w:val="none" w:sz="0" w:space="0" w:color="auto"/>
        <w:bottom w:val="none" w:sz="0" w:space="0" w:color="auto"/>
        <w:right w:val="none" w:sz="0" w:space="0" w:color="auto"/>
      </w:divBdr>
    </w:div>
    <w:div w:id="191958360">
      <w:bodyDiv w:val="1"/>
      <w:marLeft w:val="0"/>
      <w:marRight w:val="0"/>
      <w:marTop w:val="0"/>
      <w:marBottom w:val="0"/>
      <w:divBdr>
        <w:top w:val="none" w:sz="0" w:space="0" w:color="auto"/>
        <w:left w:val="none" w:sz="0" w:space="0" w:color="auto"/>
        <w:bottom w:val="none" w:sz="0" w:space="0" w:color="auto"/>
        <w:right w:val="none" w:sz="0" w:space="0" w:color="auto"/>
      </w:divBdr>
    </w:div>
    <w:div w:id="230771602">
      <w:bodyDiv w:val="1"/>
      <w:marLeft w:val="0"/>
      <w:marRight w:val="0"/>
      <w:marTop w:val="0"/>
      <w:marBottom w:val="0"/>
      <w:divBdr>
        <w:top w:val="none" w:sz="0" w:space="0" w:color="auto"/>
        <w:left w:val="none" w:sz="0" w:space="0" w:color="auto"/>
        <w:bottom w:val="none" w:sz="0" w:space="0" w:color="auto"/>
        <w:right w:val="none" w:sz="0" w:space="0" w:color="auto"/>
      </w:divBdr>
    </w:div>
    <w:div w:id="473567144">
      <w:bodyDiv w:val="1"/>
      <w:marLeft w:val="0"/>
      <w:marRight w:val="0"/>
      <w:marTop w:val="0"/>
      <w:marBottom w:val="0"/>
      <w:divBdr>
        <w:top w:val="none" w:sz="0" w:space="0" w:color="auto"/>
        <w:left w:val="none" w:sz="0" w:space="0" w:color="auto"/>
        <w:bottom w:val="none" w:sz="0" w:space="0" w:color="auto"/>
        <w:right w:val="none" w:sz="0" w:space="0" w:color="auto"/>
      </w:divBdr>
    </w:div>
    <w:div w:id="526217433">
      <w:bodyDiv w:val="1"/>
      <w:marLeft w:val="0"/>
      <w:marRight w:val="0"/>
      <w:marTop w:val="0"/>
      <w:marBottom w:val="0"/>
      <w:divBdr>
        <w:top w:val="none" w:sz="0" w:space="0" w:color="auto"/>
        <w:left w:val="none" w:sz="0" w:space="0" w:color="auto"/>
        <w:bottom w:val="none" w:sz="0" w:space="0" w:color="auto"/>
        <w:right w:val="none" w:sz="0" w:space="0" w:color="auto"/>
      </w:divBdr>
    </w:div>
    <w:div w:id="762141647">
      <w:bodyDiv w:val="1"/>
      <w:marLeft w:val="0"/>
      <w:marRight w:val="0"/>
      <w:marTop w:val="0"/>
      <w:marBottom w:val="0"/>
      <w:divBdr>
        <w:top w:val="none" w:sz="0" w:space="0" w:color="auto"/>
        <w:left w:val="none" w:sz="0" w:space="0" w:color="auto"/>
        <w:bottom w:val="none" w:sz="0" w:space="0" w:color="auto"/>
        <w:right w:val="none" w:sz="0" w:space="0" w:color="auto"/>
      </w:divBdr>
    </w:div>
    <w:div w:id="131644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erotothree.org/resources/156-brain-wonders-nurturing-healthy-brain-development-from-birth" TargetMode="External"/><Relationship Id="rId5" Type="http://schemas.openxmlformats.org/officeDocument/2006/relationships/hyperlink" Target="http://www.who-in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5326</Words>
  <Characters>30359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Penn Pals</vt:lpstr>
    </vt:vector>
  </TitlesOfParts>
  <Company>xxx</Company>
  <LinksUpToDate>false</LinksUpToDate>
  <CharactersWithSpaces>35614</CharactersWithSpaces>
  <SharedDoc>false</SharedDoc>
  <HLinks>
    <vt:vector size="6" baseType="variant">
      <vt:variant>
        <vt:i4>3211303</vt:i4>
      </vt:variant>
      <vt:variant>
        <vt:i4>0</vt:i4>
      </vt:variant>
      <vt:variant>
        <vt:i4>0</vt:i4>
      </vt:variant>
      <vt:variant>
        <vt:i4>5</vt:i4>
      </vt:variant>
      <vt:variant>
        <vt:lpwstr>http://www.who-inc.org/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 Pals</dc:title>
  <dc:creator>Kris</dc:creator>
  <cp:lastModifiedBy>Jill Artman</cp:lastModifiedBy>
  <cp:revision>2</cp:revision>
  <cp:lastPrinted>2011-08-10T18:10:00Z</cp:lastPrinted>
  <dcterms:created xsi:type="dcterms:W3CDTF">2025-03-08T16:46:00Z</dcterms:created>
  <dcterms:modified xsi:type="dcterms:W3CDTF">2025-03-08T16:46:00Z</dcterms:modified>
</cp:coreProperties>
</file>